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C6" w:rsidRDefault="00E246C6">
      <w:pPr>
        <w:jc w:val="center"/>
        <w:rPr>
          <w:rFonts w:ascii="ＭＳ 明朝" w:hAnsi="ＭＳ 明朝" w:cs="ＭＳ 明朝"/>
          <w:sz w:val="24"/>
        </w:rPr>
      </w:pPr>
      <w:bookmarkStart w:id="0" w:name="_GoBack"/>
      <w:bookmarkEnd w:id="0"/>
    </w:p>
    <w:p w:rsidR="00E246C6" w:rsidRDefault="00E246C6">
      <w:pPr>
        <w:jc w:val="center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平成</w:t>
      </w:r>
      <w:r w:rsidR="00B93EB2">
        <w:rPr>
          <w:rFonts w:ascii="ＭＳ 明朝" w:hAnsi="ＭＳ 明朝" w:cs="ＭＳ 明朝" w:hint="eastAsia"/>
          <w:sz w:val="24"/>
        </w:rPr>
        <w:t>２９</w:t>
      </w:r>
      <w:r>
        <w:rPr>
          <w:rFonts w:ascii="ＭＳ 明朝" w:hAnsi="ＭＳ 明朝" w:cs="ＭＳ 明朝" w:hint="eastAsia"/>
          <w:sz w:val="24"/>
        </w:rPr>
        <w:t>年度(第</w:t>
      </w:r>
      <w:r w:rsidR="00140BFD">
        <w:rPr>
          <w:rFonts w:ascii="ＭＳ 明朝" w:hAnsi="ＭＳ 明朝" w:cs="ＭＳ 明朝" w:hint="eastAsia"/>
          <w:sz w:val="24"/>
        </w:rPr>
        <w:t>６９</w:t>
      </w:r>
      <w:r>
        <w:rPr>
          <w:rFonts w:ascii="ＭＳ 明朝" w:hAnsi="ＭＳ 明朝" w:cs="ＭＳ 明朝" w:hint="eastAsia"/>
          <w:sz w:val="24"/>
        </w:rPr>
        <w:t>回)千葉県総合バドミントン選手権大会申込書・参加費等合計計算書(１)</w:t>
      </w:r>
    </w:p>
    <w:p w:rsidR="00E246C6" w:rsidRDefault="00E246C6"/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  <w:lang w:eastAsia="zh-TW"/>
        </w:rPr>
        <w:t>千葉県</w:t>
      </w:r>
      <w:r>
        <w:rPr>
          <w:rFonts w:ascii="ＭＳ 明朝" w:hAnsi="ＭＳ 明朝" w:cs="ＭＳ 明朝" w:hint="eastAsia"/>
          <w:sz w:val="22"/>
          <w:szCs w:val="22"/>
        </w:rPr>
        <w:t>バドミントン協</w:t>
      </w:r>
      <w:r>
        <w:rPr>
          <w:rFonts w:ascii="ＭＳ 明朝" w:hAnsi="ＭＳ 明朝" w:cs="ＭＳ 明朝" w:hint="eastAsia"/>
          <w:sz w:val="22"/>
          <w:szCs w:val="22"/>
          <w:lang w:eastAsia="zh-TW"/>
        </w:rPr>
        <w:t xml:space="preserve">会会長　　様　　　　　　　　　　　　　　　　　　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  <w:lang w:eastAsia="zh-TW"/>
        </w:rPr>
        <w:t>平成　　年　　月　　日</w:t>
      </w: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申込み責任者：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印</w:t>
      </w:r>
      <w:r>
        <w:rPr>
          <w:rFonts w:ascii="ＭＳ 明朝" w:hAnsi="ＭＳ 明朝" w:cs="ＭＳ 明朝" w:hint="eastAsia"/>
          <w:sz w:val="22"/>
          <w:szCs w:val="22"/>
        </w:rPr>
        <w:t xml:space="preserve">　　　　所属名：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</w:t>
      </w:r>
      <w:r w:rsidR="00FE5D1B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E246C6" w:rsidRPr="00FE5D1B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FE5D1B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　　　　</w:t>
      </w:r>
    </w:p>
    <w:p w:rsidR="00E246C6" w:rsidRDefault="00E246C6">
      <w:pPr>
        <w:rPr>
          <w:rFonts w:ascii="ＭＳ 明朝" w:hAnsi="ＭＳ 明朝" w:cs="ＭＳ 明朝"/>
          <w:sz w:val="22"/>
          <w:szCs w:val="22"/>
          <w:lang w:eastAsia="zh-TW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  <w:lang w:eastAsia="zh-TW"/>
        </w:rPr>
        <w:t>住　　　　所：</w:t>
      </w:r>
      <w:r>
        <w:rPr>
          <w:rFonts w:ascii="ＭＳ 明朝" w:hAnsi="ＭＳ 明朝" w:cs="ＭＳ 明朝" w:hint="eastAsia"/>
          <w:sz w:val="22"/>
          <w:szCs w:val="22"/>
          <w:u w:val="single"/>
          <w:lang w:eastAsia="zh-CN"/>
        </w:rPr>
        <w:t xml:space="preserve">　　　　　　　　　　　　　</w:t>
      </w:r>
      <w:r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　　</w:t>
      </w:r>
      <w:r>
        <w:rPr>
          <w:rFonts w:ascii="ＭＳ 明朝" w:hAnsi="ＭＳ 明朝" w:cs="ＭＳ 明朝" w:hint="eastAsia"/>
          <w:sz w:val="22"/>
          <w:szCs w:val="22"/>
          <w:lang w:eastAsia="zh-TW"/>
        </w:rPr>
        <w:t>電話番号：</w:t>
      </w:r>
      <w:r>
        <w:rPr>
          <w:rFonts w:ascii="ＭＳ 明朝" w:hAnsi="ＭＳ 明朝" w:cs="ＭＳ 明朝" w:hint="eastAsia"/>
          <w:sz w:val="22"/>
          <w:szCs w:val="22"/>
          <w:u w:val="single"/>
          <w:lang w:eastAsia="zh-CN"/>
        </w:rPr>
        <w:tab/>
      </w:r>
      <w:r>
        <w:rPr>
          <w:rFonts w:ascii="ＭＳ 明朝" w:hAnsi="ＭＳ 明朝" w:cs="ＭＳ 明朝" w:hint="eastAsia"/>
          <w:sz w:val="22"/>
          <w:szCs w:val="22"/>
          <w:u w:val="single"/>
          <w:lang w:eastAsia="zh-CN"/>
        </w:rPr>
        <w:tab/>
        <w:t xml:space="preserve">　    　　</w:t>
      </w:r>
      <w:r w:rsidR="00FE5D1B">
        <w:rPr>
          <w:rFonts w:ascii="ＭＳ 明朝" w:hAnsi="ＭＳ 明朝" w:cs="ＭＳ 明朝" w:hint="eastAsia"/>
          <w:sz w:val="22"/>
          <w:szCs w:val="22"/>
          <w:u w:val="single"/>
          <w:lang w:eastAsia="zh-CN"/>
        </w:rPr>
        <w:t xml:space="preserve">　　　　</w:t>
      </w:r>
      <w:r>
        <w:rPr>
          <w:rFonts w:ascii="ＭＳ 明朝" w:hAnsi="ＭＳ 明朝" w:cs="ＭＳ 明朝" w:hint="eastAsia"/>
          <w:sz w:val="22"/>
          <w:szCs w:val="22"/>
          <w:u w:val="single"/>
          <w:lang w:eastAsia="zh-CN"/>
        </w:rPr>
        <w:t xml:space="preserve">  　</w:t>
      </w: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　　　　　　　　　　</w:t>
      </w:r>
      <w:r>
        <w:rPr>
          <w:rFonts w:ascii="ＭＳ 明朝" w:hAnsi="ＭＳ 明朝" w:cs="ＭＳ 明朝" w:hint="eastAsia"/>
          <w:sz w:val="22"/>
          <w:szCs w:val="22"/>
          <w:lang w:eastAsia="zh-CN"/>
        </w:rPr>
        <w:tab/>
      </w:r>
      <w:r>
        <w:rPr>
          <w:rFonts w:ascii="ＭＳ 明朝" w:hAnsi="ＭＳ 明朝" w:cs="ＭＳ 明朝" w:hint="eastAsia"/>
          <w:sz w:val="22"/>
          <w:szCs w:val="22"/>
          <w:lang w:eastAsia="zh-CN"/>
        </w:rPr>
        <w:tab/>
      </w:r>
      <w:r>
        <w:rPr>
          <w:rFonts w:ascii="ＭＳ 明朝" w:hAnsi="ＭＳ 明朝" w:cs="ＭＳ 明朝" w:hint="eastAsia"/>
          <w:sz w:val="22"/>
          <w:szCs w:val="22"/>
          <w:lang w:eastAsia="zh-CN"/>
        </w:rPr>
        <w:tab/>
      </w:r>
      <w:r>
        <w:rPr>
          <w:rFonts w:ascii="ＭＳ 明朝" w:hAnsi="ＭＳ 明朝" w:cs="ＭＳ 明朝" w:hint="eastAsia"/>
          <w:sz w:val="22"/>
          <w:szCs w:val="22"/>
          <w:lang w:eastAsia="zh-CN"/>
        </w:rPr>
        <w:tab/>
        <w:t xml:space="preserve">　　　　　　　</w:t>
      </w:r>
      <w:r>
        <w:rPr>
          <w:rFonts w:ascii="ＭＳ 明朝" w:hAnsi="ＭＳ 明朝" w:cs="ＭＳ 明朝" w:hint="eastAsia"/>
          <w:sz w:val="22"/>
          <w:szCs w:val="22"/>
        </w:rPr>
        <w:t>(</w:t>
      </w:r>
      <w:r w:rsidR="001A5BE4">
        <w:rPr>
          <w:rFonts w:ascii="ＭＳ 明朝" w:hAnsi="ＭＳ 明朝" w:cs="ＭＳ 明朝" w:hint="eastAsia"/>
          <w:sz w:val="22"/>
          <w:szCs w:val="22"/>
        </w:rPr>
        <w:t>当日</w:t>
      </w:r>
      <w:r>
        <w:rPr>
          <w:rFonts w:ascii="ＭＳ 明朝" w:hAnsi="ＭＳ 明朝" w:cs="ＭＳ 明朝" w:hint="eastAsia"/>
          <w:sz w:val="22"/>
          <w:szCs w:val="22"/>
        </w:rPr>
        <w:t>問合せ可能な番号）</w:t>
      </w:r>
    </w:p>
    <w:p w:rsidR="00E246C6" w:rsidRDefault="00587BB6">
      <w:pPr>
        <w:rPr>
          <w:rFonts w:ascii="ＭＳ 明朝" w:hAnsi="ＭＳ 明朝" w:cs="ＭＳ 明朝"/>
          <w:b/>
          <w:bCs/>
          <w:sz w:val="24"/>
        </w:rPr>
      </w:pPr>
      <w:r>
        <w:rPr>
          <w:rFonts w:ascii="ＭＳ 明朝" w:hAnsi="ＭＳ 明朝" w:cs="ＭＳ 明朝"/>
          <w:noProof/>
          <w:sz w:val="22"/>
          <w:szCs w:val="22"/>
        </w:rPr>
        <w:pict>
          <v:shapetype id="_x0000_t49" coordsize="21600,21600" o:spt="49" adj="23400,24400,25200,21600,25200,4050,23400,4050" path="m@0@1l@2@3@4@5@6@7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  <v:f eqn="val #6"/>
              <v:f eqn="val #7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  <v:h position="#6,#7"/>
            </v:handles>
            <o:callout v:ext="edit" type="threeSegment" on="t"/>
          </v:shapetype>
          <v:shape id="線吹き出し 3 (枠付き) 3" o:spid="_x0000_s1026" type="#_x0000_t49" style="position:absolute;left:0;text-align:left;margin-left:357.65pt;margin-top:8.8pt;width:178.65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" adj="9824,45352,-835,25461,-870,5056,82" fillcolor="white [3201]" strokecolor="black [3213]" strokeweight=".5pt">
            <v:stroke startarrow="block" startarrowwidth="narrow" startarrowlength="long"/>
            <v:textbox>
              <w:txbxContent>
                <w:p w:rsidR="00562830" w:rsidRPr="00FE5D1B" w:rsidRDefault="00562830" w:rsidP="00FE5D1B">
                  <w:pPr>
                    <w:rPr>
                      <w:sz w:val="16"/>
                      <w:szCs w:val="16"/>
                    </w:rPr>
                  </w:pPr>
                  <w:r w:rsidRPr="00FE5D1B">
                    <w:rPr>
                      <w:rFonts w:hint="eastAsia"/>
                      <w:sz w:val="16"/>
                      <w:szCs w:val="16"/>
                    </w:rPr>
                    <w:t>申込み</w:t>
                  </w:r>
                  <w:r w:rsidRPr="00FE5D1B">
                    <w:rPr>
                      <w:sz w:val="16"/>
                      <w:szCs w:val="16"/>
                    </w:rPr>
                    <w:t>所属と異なる所属と</w:t>
                  </w:r>
                  <w:r w:rsidRPr="00FE5D1B">
                    <w:rPr>
                      <w:rFonts w:hint="eastAsia"/>
                      <w:sz w:val="16"/>
                      <w:szCs w:val="16"/>
                    </w:rPr>
                    <w:t>組む場合</w:t>
                  </w:r>
                  <w:r w:rsidRPr="00FE5D1B">
                    <w:rPr>
                      <w:sz w:val="16"/>
                      <w:szCs w:val="16"/>
                    </w:rPr>
                    <w:t>に記入（複）</w:t>
                  </w:r>
                </w:p>
              </w:txbxContent>
            </v:textbox>
            <o:callout v:ext="edit" minusx="t" minusy="t"/>
          </v:shape>
        </w:pict>
      </w:r>
      <w:r>
        <w:rPr>
          <w:rFonts w:ascii="ＭＳ 明朝" w:hAnsi="ＭＳ 明朝" w:cs="ＭＳ 明朝"/>
          <w:noProof/>
          <w:sz w:val="22"/>
          <w:szCs w:val="22"/>
        </w:rPr>
        <w:pict>
          <v:shapetype id="_x0000_t46" coordsize="21600,21600" o:spt="46" adj="23400,24400,25200,21600,25200,4050,23400,4050" path="m@0@1l@2@3@4@5@6@7nfem@6,l@6,21600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  <v:f eqn="val #6"/>
              <v:f eqn="val #7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  <v:h position="#6,#7"/>
            </v:handles>
            <o:callout v:ext="edit" type="threeSegment" on="t" accentbar="t" textborder="f"/>
          </v:shapetype>
          <v:shape id="強調線吹き出し 3 2" o:spid="_x0000_s1027" type="#_x0000_t46" style="position:absolute;left:0;text-align:left;margin-left:1061.1pt;margin-top:3.4pt;width:153.95pt;height:2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" adj="10331,38805,-3600,,-3600,,-1800" fillcolor="white [3201]" stroked="f" strokeweight=".5pt">
            <v:stroke startarrow="block" startarrowwidth="narrow" startarrowlength="long"/>
            <v:textbox>
              <w:txbxContent>
                <w:p w:rsidR="00562830" w:rsidRDefault="00562830" w:rsidP="002C10B4">
                  <w:pPr>
                    <w:jc w:val="center"/>
                  </w:pPr>
                </w:p>
              </w:txbxContent>
            </v:textbox>
            <o:callout v:ext="edit" minusx="t" minusy="t"/>
            <w10:wrap anchorx="margin"/>
          </v:shape>
        </w:pict>
      </w:r>
      <w:r w:rsidR="00E246C6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E246C6">
        <w:rPr>
          <w:rFonts w:ascii="ＭＳ 明朝" w:hAnsi="ＭＳ 明朝" w:cs="ＭＳ 明朝" w:hint="eastAsia"/>
          <w:b/>
          <w:bCs/>
          <w:sz w:val="24"/>
        </w:rPr>
        <w:t xml:space="preserve">種目：ダ　ブ　ル　ス　　　　　　　　　　　</w:t>
      </w: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b/>
          <w:bCs/>
          <w:sz w:val="24"/>
        </w:rPr>
        <w:t xml:space="preserve">種別：男子　　　女子　　</w:t>
      </w:r>
      <w:r>
        <w:rPr>
          <w:rFonts w:ascii="ＭＳ 明朝" w:hAnsi="ＭＳ 明朝" w:cs="ＭＳ 明朝" w:hint="eastAsia"/>
          <w:sz w:val="22"/>
          <w:szCs w:val="22"/>
        </w:rPr>
        <w:t>(一方に○、男女別葉）</w:t>
      </w: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"/>
        <w:gridCol w:w="1551"/>
        <w:gridCol w:w="2304"/>
        <w:gridCol w:w="1473"/>
        <w:gridCol w:w="2973"/>
        <w:gridCol w:w="1198"/>
        <w:gridCol w:w="1066"/>
      </w:tblGrid>
      <w:tr w:rsidR="00E246C6">
        <w:trPr>
          <w:cantSplit/>
          <w:trHeight w:val="557"/>
        </w:trPr>
        <w:tc>
          <w:tcPr>
            <w:tcW w:w="367" w:type="dxa"/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No</w:t>
            </w:r>
          </w:p>
        </w:tc>
        <w:tc>
          <w:tcPr>
            <w:tcW w:w="1551" w:type="dxa"/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年齢区分</w:t>
            </w:r>
          </w:p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(何れかに○)</w:t>
            </w:r>
          </w:p>
        </w:tc>
        <w:tc>
          <w:tcPr>
            <w:tcW w:w="2304" w:type="dxa"/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上段:(フリガナ)</w:t>
            </w:r>
          </w:p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下段：氏  　名 </w:t>
            </w:r>
          </w:p>
        </w:tc>
        <w:tc>
          <w:tcPr>
            <w:tcW w:w="1473" w:type="dxa"/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生年月日</w:t>
            </w:r>
          </w:p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(西暦)</w:t>
            </w:r>
          </w:p>
        </w:tc>
        <w:tc>
          <w:tcPr>
            <w:tcW w:w="2973" w:type="dxa"/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上段：参加資格(何れかに○)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下段：参加資格の住所を記入</w:t>
            </w:r>
          </w:p>
        </w:tc>
        <w:tc>
          <w:tcPr>
            <w:tcW w:w="1198" w:type="dxa"/>
            <w:vAlign w:val="center"/>
          </w:tcPr>
          <w:p w:rsidR="002C10B4" w:rsidRDefault="00E246C6" w:rsidP="00E419BD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（</w:t>
            </w:r>
            <w:r w:rsidR="00E419BD">
              <w:rPr>
                <w:rFonts w:ascii="ＭＳ 明朝" w:hAnsi="ＭＳ 明朝" w:cs="ＭＳ 明朝" w:hint="eastAsia"/>
                <w:szCs w:val="21"/>
              </w:rPr>
              <w:t>所属名</w:t>
            </w:r>
            <w:r>
              <w:rPr>
                <w:rFonts w:ascii="ＭＳ 明朝" w:hAnsi="ＭＳ 明朝" w:cs="ＭＳ 明朝" w:hint="eastAsia"/>
                <w:szCs w:val="21"/>
              </w:rPr>
              <w:t>）</w:t>
            </w:r>
          </w:p>
        </w:tc>
        <w:tc>
          <w:tcPr>
            <w:tcW w:w="1066" w:type="dxa"/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日バ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登録番号</w:t>
            </w:r>
          </w:p>
        </w:tc>
      </w:tr>
      <w:tr w:rsidR="00E246C6">
        <w:trPr>
          <w:cantSplit/>
          <w:trHeight w:val="455"/>
        </w:trPr>
        <w:tc>
          <w:tcPr>
            <w:tcW w:w="367" w:type="dxa"/>
            <w:vMerge w:val="restart"/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1</w:t>
            </w:r>
          </w:p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51" w:type="dxa"/>
            <w:vMerge w:val="restart"/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30,35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575"/>
        </w:trPr>
        <w:tc>
          <w:tcPr>
            <w:tcW w:w="367" w:type="dxa"/>
            <w:vMerge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51" w:type="dxa"/>
            <w:vMerge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698"/>
        </w:trPr>
        <w:tc>
          <w:tcPr>
            <w:tcW w:w="367" w:type="dxa"/>
            <w:vMerge w:val="restart"/>
            <w:tcBorders>
              <w:top w:val="single" w:sz="4" w:space="0" w:color="auto"/>
            </w:tcBorders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2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30,35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462"/>
        </w:trPr>
        <w:tc>
          <w:tcPr>
            <w:tcW w:w="367" w:type="dxa"/>
            <w:vMerge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51" w:type="dxa"/>
            <w:vMerge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30,35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497"/>
        </w:trPr>
        <w:tc>
          <w:tcPr>
            <w:tcW w:w="367" w:type="dxa"/>
            <w:vMerge w:val="restart"/>
            <w:tcBorders>
              <w:top w:val="single" w:sz="4" w:space="0" w:color="auto"/>
            </w:tcBorders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3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30,35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449"/>
        </w:trPr>
        <w:tc>
          <w:tcPr>
            <w:tcW w:w="367" w:type="dxa"/>
            <w:vMerge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51" w:type="dxa"/>
            <w:vMerge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30,35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525"/>
        </w:trPr>
        <w:tc>
          <w:tcPr>
            <w:tcW w:w="367" w:type="dxa"/>
            <w:vMerge w:val="restart"/>
            <w:tcBorders>
              <w:top w:val="single" w:sz="4" w:space="0" w:color="auto"/>
            </w:tcBorders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30,35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327"/>
        </w:trPr>
        <w:tc>
          <w:tcPr>
            <w:tcW w:w="367" w:type="dxa"/>
            <w:vMerge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51" w:type="dxa"/>
            <w:vMerge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327"/>
        </w:trPr>
        <w:tc>
          <w:tcPr>
            <w:tcW w:w="367" w:type="dxa"/>
            <w:vMerge w:val="restart"/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5</w:t>
            </w:r>
          </w:p>
        </w:tc>
        <w:tc>
          <w:tcPr>
            <w:tcW w:w="1551" w:type="dxa"/>
            <w:vMerge w:val="restart"/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30,35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  <w:u w:val="single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327"/>
        </w:trPr>
        <w:tc>
          <w:tcPr>
            <w:tcW w:w="367" w:type="dxa"/>
            <w:vMerge/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51" w:type="dxa"/>
            <w:vMerge/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304" w:type="dxa"/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  <w:u w:val="single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</w:tbl>
    <w:p w:rsidR="00E246C6" w:rsidRDefault="00E246C6">
      <w:pPr>
        <w:rPr>
          <w:rFonts w:ascii="ＭＳ 明朝" w:hAnsi="ＭＳ 明朝" w:cs="ＭＳ 明朝"/>
          <w:b/>
          <w:bCs/>
          <w:sz w:val="24"/>
        </w:rPr>
      </w:pP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b/>
          <w:bCs/>
          <w:sz w:val="24"/>
        </w:rPr>
        <w:t>参加費等合計表</w:t>
      </w:r>
      <w:r>
        <w:rPr>
          <w:rFonts w:ascii="ＭＳ 明朝" w:hAnsi="ＭＳ 明朝" w:cs="ＭＳ 明朝" w:hint="eastAsia"/>
          <w:sz w:val="22"/>
          <w:szCs w:val="22"/>
        </w:rPr>
        <w:t>(複数の種目を申し込む場合は他種目の申込書には記入不要）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2"/>
        <w:gridCol w:w="941"/>
        <w:gridCol w:w="2324"/>
        <w:gridCol w:w="1577"/>
        <w:gridCol w:w="1682"/>
      </w:tblGrid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種目</w:t>
            </w: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参加数</w:t>
            </w:r>
          </w:p>
        </w:tc>
        <w:tc>
          <w:tcPr>
            <w:tcW w:w="2324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参加費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小計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男子シングルス</w:t>
            </w: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</w:tc>
        <w:tc>
          <w:tcPr>
            <w:tcW w:w="2324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3,000円(2,000円)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女子シングルス</w:t>
            </w: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</w:tc>
        <w:tc>
          <w:tcPr>
            <w:tcW w:w="2324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3,000円(2,000円)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男子ダブルス</w:t>
            </w: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組</w:t>
            </w:r>
          </w:p>
        </w:tc>
        <w:tc>
          <w:tcPr>
            <w:tcW w:w="2324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6,000円(4,000円)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女子ダブルス</w:t>
            </w: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組</w:t>
            </w:r>
          </w:p>
        </w:tc>
        <w:tc>
          <w:tcPr>
            <w:tcW w:w="2324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6,000円(4,000円)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混合ダブルス</w:t>
            </w: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組</w:t>
            </w:r>
          </w:p>
        </w:tc>
        <w:tc>
          <w:tcPr>
            <w:tcW w:w="2324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6,000円(4,000円)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(公財)日本バドミントン協会登録</w:t>
            </w: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</w:tc>
        <w:tc>
          <w:tcPr>
            <w:tcW w:w="2324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1,0000円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千葉県バドミントン協会登録</w:t>
            </w: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</w:tc>
        <w:tc>
          <w:tcPr>
            <w:tcW w:w="2324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1,000円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324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合計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＊用紙が不足する場合はコピーして使用する。</w:t>
      </w:r>
    </w:p>
    <w:p w:rsidR="00E246C6" w:rsidRDefault="00E246C6">
      <w:pPr>
        <w:jc w:val="center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(　　　枚中　　　枚目）</w:t>
      </w:r>
    </w:p>
    <w:p w:rsidR="00E246C6" w:rsidRDefault="00E246C6">
      <w:pPr>
        <w:jc w:val="center"/>
      </w:pPr>
    </w:p>
    <w:p w:rsidR="00E246C6" w:rsidRDefault="00E246C6">
      <w:pPr>
        <w:jc w:val="center"/>
      </w:pPr>
      <w:r>
        <w:rPr>
          <w:rFonts w:hint="eastAsia"/>
        </w:rPr>
        <w:lastRenderedPageBreak/>
        <w:tab/>
      </w:r>
    </w:p>
    <w:p w:rsidR="00E246C6" w:rsidRDefault="00E246C6">
      <w:pPr>
        <w:jc w:val="center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平成</w:t>
      </w:r>
      <w:r w:rsidR="00B93EB2">
        <w:rPr>
          <w:rFonts w:ascii="ＭＳ 明朝" w:hAnsi="ＭＳ 明朝" w:cs="ＭＳ 明朝" w:hint="eastAsia"/>
          <w:sz w:val="24"/>
        </w:rPr>
        <w:t>２９</w:t>
      </w:r>
      <w:r>
        <w:rPr>
          <w:rFonts w:ascii="ＭＳ 明朝" w:hAnsi="ＭＳ 明朝" w:cs="ＭＳ 明朝" w:hint="eastAsia"/>
          <w:sz w:val="24"/>
        </w:rPr>
        <w:t>年度(</w:t>
      </w:r>
      <w:r w:rsidR="00140BFD">
        <w:rPr>
          <w:rFonts w:ascii="ＭＳ 明朝" w:hAnsi="ＭＳ 明朝" w:cs="ＭＳ 明朝" w:hint="eastAsia"/>
          <w:sz w:val="24"/>
        </w:rPr>
        <w:t>第６９</w:t>
      </w:r>
      <w:r>
        <w:rPr>
          <w:rFonts w:ascii="ＭＳ 明朝" w:hAnsi="ＭＳ 明朝" w:cs="ＭＳ 明朝" w:hint="eastAsia"/>
          <w:sz w:val="24"/>
        </w:rPr>
        <w:t>回)千葉県総合バドミントン選手権大会申込書・参加費等合計計算書(２)</w:t>
      </w:r>
    </w:p>
    <w:p w:rsidR="00E246C6" w:rsidRDefault="00E246C6"/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  <w:lang w:eastAsia="zh-TW"/>
        </w:rPr>
        <w:t>千葉県</w:t>
      </w:r>
      <w:r>
        <w:rPr>
          <w:rFonts w:ascii="ＭＳ 明朝" w:hAnsi="ＭＳ 明朝" w:cs="ＭＳ 明朝" w:hint="eastAsia"/>
          <w:sz w:val="22"/>
          <w:szCs w:val="22"/>
        </w:rPr>
        <w:t>バドミントン協</w:t>
      </w:r>
      <w:r>
        <w:rPr>
          <w:rFonts w:ascii="ＭＳ 明朝" w:hAnsi="ＭＳ 明朝" w:cs="ＭＳ 明朝" w:hint="eastAsia"/>
          <w:sz w:val="22"/>
          <w:szCs w:val="22"/>
          <w:lang w:eastAsia="zh-TW"/>
        </w:rPr>
        <w:t xml:space="preserve">会会長　　様　　　　　　　　　　　　　　　　　　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  <w:lang w:eastAsia="zh-TW"/>
        </w:rPr>
        <w:t>平成　　年　　月　　日</w:t>
      </w: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申込み責任者：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印</w:t>
      </w:r>
      <w:r>
        <w:rPr>
          <w:rFonts w:ascii="ＭＳ 明朝" w:hAnsi="ＭＳ 明朝" w:cs="ＭＳ 明朝" w:hint="eastAsia"/>
          <w:sz w:val="22"/>
          <w:szCs w:val="22"/>
        </w:rPr>
        <w:t xml:space="preserve">　　　　所属名：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E246C6" w:rsidRDefault="00E246C6">
      <w:pPr>
        <w:rPr>
          <w:rFonts w:ascii="ＭＳ 明朝" w:hAnsi="ＭＳ 明朝" w:cs="ＭＳ 明朝"/>
          <w:sz w:val="22"/>
          <w:szCs w:val="22"/>
          <w:lang w:eastAsia="zh-TW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  <w:lang w:eastAsia="zh-TW"/>
        </w:rPr>
        <w:t>住　　　　所：</w:t>
      </w:r>
      <w:r>
        <w:rPr>
          <w:rFonts w:ascii="ＭＳ 明朝" w:hAnsi="ＭＳ 明朝" w:cs="ＭＳ 明朝" w:hint="eastAsia"/>
          <w:sz w:val="22"/>
          <w:szCs w:val="22"/>
          <w:u w:val="single"/>
          <w:lang w:eastAsia="zh-CN"/>
        </w:rPr>
        <w:t xml:space="preserve">　　　　　　　　　　　　　</w:t>
      </w:r>
      <w:r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　　</w:t>
      </w:r>
      <w:r>
        <w:rPr>
          <w:rFonts w:ascii="ＭＳ 明朝" w:hAnsi="ＭＳ 明朝" w:cs="ＭＳ 明朝" w:hint="eastAsia"/>
          <w:sz w:val="22"/>
          <w:szCs w:val="22"/>
          <w:lang w:eastAsia="zh-TW"/>
        </w:rPr>
        <w:t>電話番号：</w:t>
      </w:r>
      <w:r>
        <w:rPr>
          <w:rFonts w:ascii="ＭＳ 明朝" w:hAnsi="ＭＳ 明朝" w:cs="ＭＳ 明朝" w:hint="eastAsia"/>
          <w:sz w:val="22"/>
          <w:szCs w:val="22"/>
          <w:u w:val="single"/>
          <w:lang w:eastAsia="zh-CN"/>
        </w:rPr>
        <w:tab/>
      </w:r>
      <w:r>
        <w:rPr>
          <w:rFonts w:ascii="ＭＳ 明朝" w:hAnsi="ＭＳ 明朝" w:cs="ＭＳ 明朝" w:hint="eastAsia"/>
          <w:sz w:val="22"/>
          <w:szCs w:val="22"/>
          <w:u w:val="single"/>
          <w:lang w:eastAsia="zh-CN"/>
        </w:rPr>
        <w:tab/>
        <w:t xml:space="preserve">　　　　      </w:t>
      </w: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　　　　　　　　　　</w:t>
      </w:r>
      <w:r>
        <w:rPr>
          <w:rFonts w:ascii="ＭＳ 明朝" w:hAnsi="ＭＳ 明朝" w:cs="ＭＳ 明朝" w:hint="eastAsia"/>
          <w:sz w:val="22"/>
          <w:szCs w:val="22"/>
          <w:lang w:eastAsia="zh-CN"/>
        </w:rPr>
        <w:tab/>
      </w:r>
      <w:r>
        <w:rPr>
          <w:rFonts w:ascii="ＭＳ 明朝" w:hAnsi="ＭＳ 明朝" w:cs="ＭＳ 明朝" w:hint="eastAsia"/>
          <w:sz w:val="22"/>
          <w:szCs w:val="22"/>
          <w:lang w:eastAsia="zh-CN"/>
        </w:rPr>
        <w:tab/>
      </w:r>
      <w:r>
        <w:rPr>
          <w:rFonts w:ascii="ＭＳ 明朝" w:hAnsi="ＭＳ 明朝" w:cs="ＭＳ 明朝" w:hint="eastAsia"/>
          <w:sz w:val="22"/>
          <w:szCs w:val="22"/>
          <w:lang w:eastAsia="zh-CN"/>
        </w:rPr>
        <w:tab/>
      </w:r>
      <w:r>
        <w:rPr>
          <w:rFonts w:ascii="ＭＳ 明朝" w:hAnsi="ＭＳ 明朝" w:cs="ＭＳ 明朝" w:hint="eastAsia"/>
          <w:sz w:val="22"/>
          <w:szCs w:val="22"/>
          <w:lang w:eastAsia="zh-CN"/>
        </w:rPr>
        <w:tab/>
        <w:t xml:space="preserve">　　　　　　</w:t>
      </w:r>
      <w:r>
        <w:rPr>
          <w:rFonts w:ascii="ＭＳ 明朝" w:hAnsi="ＭＳ 明朝" w:cs="ＭＳ 明朝" w:hint="eastAsia"/>
          <w:sz w:val="22"/>
          <w:szCs w:val="22"/>
        </w:rPr>
        <w:t>(問合せ可能な番号）</w:t>
      </w:r>
    </w:p>
    <w:p w:rsidR="00E246C6" w:rsidRDefault="00E246C6">
      <w:pPr>
        <w:rPr>
          <w:rFonts w:ascii="ＭＳ 明朝" w:hAnsi="ＭＳ 明朝" w:cs="ＭＳ 明朝"/>
          <w:b/>
          <w:bCs/>
          <w:sz w:val="24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b/>
          <w:bCs/>
          <w:sz w:val="24"/>
        </w:rPr>
        <w:t xml:space="preserve">種目：シングルス　　　　　　　　　　　</w:t>
      </w: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b/>
          <w:bCs/>
          <w:sz w:val="24"/>
        </w:rPr>
        <w:t xml:space="preserve">種別：男子　女子　</w:t>
      </w:r>
      <w:r>
        <w:rPr>
          <w:rFonts w:ascii="ＭＳ 明朝" w:hAnsi="ＭＳ 明朝" w:cs="ＭＳ 明朝" w:hint="eastAsia"/>
          <w:sz w:val="22"/>
          <w:szCs w:val="22"/>
        </w:rPr>
        <w:t>(一方に○、男女別葉）</w:t>
      </w: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"/>
        <w:gridCol w:w="1551"/>
        <w:gridCol w:w="2291"/>
        <w:gridCol w:w="1473"/>
        <w:gridCol w:w="3527"/>
        <w:gridCol w:w="1134"/>
      </w:tblGrid>
      <w:tr w:rsidR="00FE5D1B" w:rsidTr="00FE5D1B">
        <w:trPr>
          <w:cantSplit/>
          <w:trHeight w:val="550"/>
        </w:trPr>
        <w:tc>
          <w:tcPr>
            <w:tcW w:w="367" w:type="dxa"/>
            <w:vAlign w:val="center"/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No</w:t>
            </w:r>
          </w:p>
        </w:tc>
        <w:tc>
          <w:tcPr>
            <w:tcW w:w="1551" w:type="dxa"/>
            <w:vAlign w:val="center"/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年齢区分</w:t>
            </w:r>
          </w:p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(何れかに○)</w:t>
            </w:r>
          </w:p>
        </w:tc>
        <w:tc>
          <w:tcPr>
            <w:tcW w:w="2291" w:type="dxa"/>
            <w:vAlign w:val="center"/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上段:(フリガナ)</w:t>
            </w:r>
          </w:p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下段：氏  　名 </w:t>
            </w:r>
          </w:p>
        </w:tc>
        <w:tc>
          <w:tcPr>
            <w:tcW w:w="1473" w:type="dxa"/>
            <w:vAlign w:val="center"/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生年月日</w:t>
            </w:r>
          </w:p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(西暦)</w:t>
            </w:r>
          </w:p>
        </w:tc>
        <w:tc>
          <w:tcPr>
            <w:tcW w:w="3527" w:type="dxa"/>
            <w:vAlign w:val="center"/>
          </w:tcPr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上段：参加資格(何れかに○)</w:t>
            </w:r>
          </w:p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下段：参加資格の住所を記入</w:t>
            </w:r>
          </w:p>
        </w:tc>
        <w:tc>
          <w:tcPr>
            <w:tcW w:w="1134" w:type="dxa"/>
            <w:vAlign w:val="center"/>
          </w:tcPr>
          <w:p w:rsidR="00FE5D1B" w:rsidRDefault="00FE5D1B" w:rsidP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日バ</w:t>
            </w:r>
          </w:p>
          <w:p w:rsidR="00FE5D1B" w:rsidRDefault="00FE5D1B" w:rsidP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登録番号</w:t>
            </w:r>
          </w:p>
        </w:tc>
      </w:tr>
      <w:tr w:rsidR="00FE5D1B" w:rsidTr="00FE5D1B">
        <w:trPr>
          <w:cantSplit/>
          <w:trHeight w:val="887"/>
        </w:trPr>
        <w:tc>
          <w:tcPr>
            <w:tcW w:w="367" w:type="dxa"/>
            <w:tcBorders>
              <w:bottom w:val="single" w:sz="4" w:space="0" w:color="auto"/>
            </w:tcBorders>
            <w:vAlign w:val="center"/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1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30,35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291" w:type="dxa"/>
            <w:tcBorders>
              <w:bottom w:val="single" w:sz="4" w:space="0" w:color="auto"/>
            </w:tcBorders>
            <w:vAlign w:val="center"/>
          </w:tcPr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3527" w:type="dxa"/>
            <w:tcBorders>
              <w:bottom w:val="single" w:sz="4" w:space="0" w:color="auto"/>
            </w:tcBorders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FE5D1B" w:rsidTr="00FE5D1B">
        <w:trPr>
          <w:cantSplit/>
          <w:trHeight w:val="359"/>
        </w:trPr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2</w:t>
            </w:r>
          </w:p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30,35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FE5D1B" w:rsidTr="00FE5D1B">
        <w:trPr>
          <w:cantSplit/>
          <w:trHeight w:val="428"/>
        </w:trPr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30,35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FE5D1B" w:rsidTr="00FE5D1B">
        <w:trPr>
          <w:cantSplit/>
          <w:trHeight w:val="462"/>
        </w:trPr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30,35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FE5D1B" w:rsidTr="00FE5D1B">
        <w:trPr>
          <w:cantSplit/>
          <w:trHeight w:val="497"/>
        </w:trPr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30,35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FE5D1B" w:rsidTr="00FE5D1B">
        <w:trPr>
          <w:cantSplit/>
          <w:trHeight w:val="449"/>
        </w:trPr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30,35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FE5D1B" w:rsidTr="00FE5D1B">
        <w:trPr>
          <w:cantSplit/>
          <w:trHeight w:val="525"/>
        </w:trPr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30,35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</w:p>
        </w:tc>
      </w:tr>
    </w:tbl>
    <w:p w:rsidR="00E246C6" w:rsidRDefault="00E246C6">
      <w:pPr>
        <w:rPr>
          <w:rFonts w:ascii="ＭＳ 明朝" w:hAnsi="ＭＳ 明朝" w:cs="ＭＳ 明朝"/>
          <w:b/>
          <w:bCs/>
          <w:sz w:val="24"/>
        </w:rPr>
      </w:pP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b/>
          <w:bCs/>
          <w:sz w:val="24"/>
        </w:rPr>
        <w:t>参加費等合計表</w:t>
      </w:r>
      <w:r>
        <w:rPr>
          <w:rFonts w:ascii="ＭＳ 明朝" w:hAnsi="ＭＳ 明朝" w:cs="ＭＳ 明朝" w:hint="eastAsia"/>
          <w:sz w:val="22"/>
          <w:szCs w:val="22"/>
        </w:rPr>
        <w:t>(複数の種目を申し込む場合は他種目の申込書には記入不要）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3"/>
        <w:gridCol w:w="928"/>
        <w:gridCol w:w="2296"/>
        <w:gridCol w:w="1577"/>
        <w:gridCol w:w="1682"/>
      </w:tblGrid>
      <w:tr w:rsidR="00E246C6">
        <w:tc>
          <w:tcPr>
            <w:tcW w:w="3553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種目</w:t>
            </w:r>
          </w:p>
        </w:tc>
        <w:tc>
          <w:tcPr>
            <w:tcW w:w="928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参加数</w:t>
            </w:r>
          </w:p>
        </w:tc>
        <w:tc>
          <w:tcPr>
            <w:tcW w:w="2296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参加費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小計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53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男子シングルス</w:t>
            </w:r>
          </w:p>
        </w:tc>
        <w:tc>
          <w:tcPr>
            <w:tcW w:w="928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</w:tc>
        <w:tc>
          <w:tcPr>
            <w:tcW w:w="2296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3,000円(2,000円)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53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女子シングルス</w:t>
            </w:r>
          </w:p>
        </w:tc>
        <w:tc>
          <w:tcPr>
            <w:tcW w:w="928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</w:tc>
        <w:tc>
          <w:tcPr>
            <w:tcW w:w="2296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3,000円(2,000円)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53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男子ダブルス</w:t>
            </w:r>
          </w:p>
        </w:tc>
        <w:tc>
          <w:tcPr>
            <w:tcW w:w="928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組</w:t>
            </w:r>
          </w:p>
        </w:tc>
        <w:tc>
          <w:tcPr>
            <w:tcW w:w="2296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6,000円(4,000円)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53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女子ダブルス</w:t>
            </w:r>
          </w:p>
        </w:tc>
        <w:tc>
          <w:tcPr>
            <w:tcW w:w="928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組</w:t>
            </w:r>
          </w:p>
        </w:tc>
        <w:tc>
          <w:tcPr>
            <w:tcW w:w="2296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6,000円(4,000円)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53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混合ダブルス</w:t>
            </w:r>
          </w:p>
        </w:tc>
        <w:tc>
          <w:tcPr>
            <w:tcW w:w="928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組</w:t>
            </w:r>
          </w:p>
        </w:tc>
        <w:tc>
          <w:tcPr>
            <w:tcW w:w="2296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6,000円(4,000円)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53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(公財)日本バドミントン協会登録</w:t>
            </w:r>
          </w:p>
        </w:tc>
        <w:tc>
          <w:tcPr>
            <w:tcW w:w="928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</w:tc>
        <w:tc>
          <w:tcPr>
            <w:tcW w:w="2296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1,0000円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53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千葉県バドミントン協会登録</w:t>
            </w:r>
          </w:p>
        </w:tc>
        <w:tc>
          <w:tcPr>
            <w:tcW w:w="928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</w:tc>
        <w:tc>
          <w:tcPr>
            <w:tcW w:w="2296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1,000円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53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928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96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合計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＊用紙が不足する場合はコピーして使用する。</w:t>
      </w:r>
    </w:p>
    <w:p w:rsidR="00E246C6" w:rsidRDefault="00E246C6">
      <w:pPr>
        <w:jc w:val="center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(　　　枚中　　　枚目）</w:t>
      </w:r>
    </w:p>
    <w:p w:rsidR="00E246C6" w:rsidRDefault="00E246C6">
      <w:pPr>
        <w:jc w:val="center"/>
        <w:rPr>
          <w:rFonts w:ascii="ＭＳ 明朝" w:hAnsi="ＭＳ 明朝" w:cs="ＭＳ 明朝"/>
          <w:sz w:val="22"/>
          <w:szCs w:val="22"/>
        </w:rPr>
      </w:pPr>
    </w:p>
    <w:p w:rsidR="00E246C6" w:rsidRDefault="00E246C6">
      <w:pPr>
        <w:jc w:val="center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平成</w:t>
      </w:r>
      <w:r w:rsidR="00B93EB2">
        <w:rPr>
          <w:rFonts w:ascii="ＭＳ 明朝" w:hAnsi="ＭＳ 明朝" w:cs="ＭＳ 明朝" w:hint="eastAsia"/>
          <w:sz w:val="24"/>
        </w:rPr>
        <w:t>２９</w:t>
      </w:r>
      <w:r>
        <w:rPr>
          <w:rFonts w:ascii="ＭＳ 明朝" w:hAnsi="ＭＳ 明朝" w:cs="ＭＳ 明朝" w:hint="eastAsia"/>
          <w:sz w:val="24"/>
        </w:rPr>
        <w:t>年度(</w:t>
      </w:r>
      <w:r w:rsidR="00140BFD">
        <w:rPr>
          <w:rFonts w:ascii="ＭＳ 明朝" w:hAnsi="ＭＳ 明朝" w:cs="ＭＳ 明朝" w:hint="eastAsia"/>
          <w:sz w:val="24"/>
        </w:rPr>
        <w:t>第６９</w:t>
      </w:r>
      <w:r>
        <w:rPr>
          <w:rFonts w:ascii="ＭＳ 明朝" w:hAnsi="ＭＳ 明朝" w:cs="ＭＳ 明朝" w:hint="eastAsia"/>
          <w:sz w:val="24"/>
        </w:rPr>
        <w:t>回)千葉県総合バドミントン選手権大会申込書・参加費等合計計算書(３)</w:t>
      </w:r>
    </w:p>
    <w:p w:rsidR="00E246C6" w:rsidRDefault="00E246C6"/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  <w:lang w:eastAsia="zh-TW"/>
        </w:rPr>
        <w:t>千葉県</w:t>
      </w:r>
      <w:r>
        <w:rPr>
          <w:rFonts w:ascii="ＭＳ 明朝" w:hAnsi="ＭＳ 明朝" w:cs="ＭＳ 明朝" w:hint="eastAsia"/>
          <w:sz w:val="22"/>
          <w:szCs w:val="22"/>
        </w:rPr>
        <w:t>バドミントン協</w:t>
      </w:r>
      <w:r>
        <w:rPr>
          <w:rFonts w:ascii="ＭＳ 明朝" w:hAnsi="ＭＳ 明朝" w:cs="ＭＳ 明朝" w:hint="eastAsia"/>
          <w:sz w:val="22"/>
          <w:szCs w:val="22"/>
          <w:lang w:eastAsia="zh-TW"/>
        </w:rPr>
        <w:t xml:space="preserve">会会長　　様　　　　　　　　　　　　　　　　　　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  <w:lang w:eastAsia="zh-TW"/>
        </w:rPr>
        <w:t>平成　　年　　月　　日</w:t>
      </w: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申込み責任者：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印</w:t>
      </w:r>
      <w:r>
        <w:rPr>
          <w:rFonts w:ascii="ＭＳ 明朝" w:hAnsi="ＭＳ 明朝" w:cs="ＭＳ 明朝" w:hint="eastAsia"/>
          <w:sz w:val="22"/>
          <w:szCs w:val="22"/>
        </w:rPr>
        <w:t xml:space="preserve">　　　　所属名：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E246C6" w:rsidRDefault="00E246C6">
      <w:pPr>
        <w:rPr>
          <w:rFonts w:ascii="ＭＳ 明朝" w:hAnsi="ＭＳ 明朝" w:cs="ＭＳ 明朝"/>
          <w:sz w:val="22"/>
          <w:szCs w:val="22"/>
          <w:lang w:eastAsia="zh-TW"/>
        </w:rPr>
      </w:pPr>
      <w:r>
        <w:rPr>
          <w:rFonts w:ascii="ＭＳ 明朝" w:hAnsi="ＭＳ 明朝" w:cs="ＭＳ 明朝" w:hint="eastAsia"/>
          <w:sz w:val="22"/>
          <w:szCs w:val="22"/>
          <w:lang w:eastAsia="zh-TW"/>
        </w:rPr>
        <w:t>住　　　　所：</w:t>
      </w:r>
      <w:r>
        <w:rPr>
          <w:rFonts w:ascii="ＭＳ 明朝" w:hAnsi="ＭＳ 明朝" w:cs="ＭＳ 明朝" w:hint="eastAsia"/>
          <w:sz w:val="22"/>
          <w:szCs w:val="22"/>
          <w:u w:val="single"/>
          <w:lang w:eastAsia="zh-CN"/>
        </w:rPr>
        <w:t xml:space="preserve">　　　　　　　　　　　　　</w:t>
      </w:r>
      <w:r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　　</w:t>
      </w:r>
      <w:r>
        <w:rPr>
          <w:rFonts w:ascii="ＭＳ 明朝" w:hAnsi="ＭＳ 明朝" w:cs="ＭＳ 明朝" w:hint="eastAsia"/>
          <w:sz w:val="22"/>
          <w:szCs w:val="22"/>
          <w:lang w:eastAsia="zh-TW"/>
        </w:rPr>
        <w:t>電話番号：</w:t>
      </w:r>
      <w:r>
        <w:rPr>
          <w:rFonts w:ascii="ＭＳ 明朝" w:hAnsi="ＭＳ 明朝" w:cs="ＭＳ 明朝" w:hint="eastAsia"/>
          <w:sz w:val="22"/>
          <w:szCs w:val="22"/>
          <w:u w:val="single"/>
          <w:lang w:eastAsia="zh-CN"/>
        </w:rPr>
        <w:tab/>
      </w:r>
      <w:r>
        <w:rPr>
          <w:rFonts w:ascii="ＭＳ 明朝" w:hAnsi="ＭＳ 明朝" w:cs="ＭＳ 明朝" w:hint="eastAsia"/>
          <w:sz w:val="22"/>
          <w:szCs w:val="22"/>
          <w:u w:val="single"/>
          <w:lang w:eastAsia="zh-CN"/>
        </w:rPr>
        <w:tab/>
        <w:t xml:space="preserve">　　　　　　　</w:t>
      </w: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　　　　　　　　　　</w:t>
      </w:r>
      <w:r>
        <w:rPr>
          <w:rFonts w:ascii="ＭＳ 明朝" w:hAnsi="ＭＳ 明朝" w:cs="ＭＳ 明朝" w:hint="eastAsia"/>
          <w:sz w:val="22"/>
          <w:szCs w:val="22"/>
          <w:lang w:eastAsia="zh-CN"/>
        </w:rPr>
        <w:tab/>
      </w:r>
      <w:r>
        <w:rPr>
          <w:rFonts w:ascii="ＭＳ 明朝" w:hAnsi="ＭＳ 明朝" w:cs="ＭＳ 明朝" w:hint="eastAsia"/>
          <w:sz w:val="22"/>
          <w:szCs w:val="22"/>
          <w:lang w:eastAsia="zh-CN"/>
        </w:rPr>
        <w:tab/>
      </w:r>
      <w:r>
        <w:rPr>
          <w:rFonts w:ascii="ＭＳ 明朝" w:hAnsi="ＭＳ 明朝" w:cs="ＭＳ 明朝" w:hint="eastAsia"/>
          <w:sz w:val="22"/>
          <w:szCs w:val="22"/>
          <w:lang w:eastAsia="zh-CN"/>
        </w:rPr>
        <w:tab/>
      </w:r>
      <w:r>
        <w:rPr>
          <w:rFonts w:ascii="ＭＳ 明朝" w:hAnsi="ＭＳ 明朝" w:cs="ＭＳ 明朝" w:hint="eastAsia"/>
          <w:sz w:val="22"/>
          <w:szCs w:val="22"/>
          <w:lang w:eastAsia="zh-CN"/>
        </w:rPr>
        <w:tab/>
        <w:t xml:space="preserve">　　　　　　　</w:t>
      </w:r>
      <w:r>
        <w:rPr>
          <w:rFonts w:ascii="ＭＳ 明朝" w:hAnsi="ＭＳ 明朝" w:cs="ＭＳ 明朝" w:hint="eastAsia"/>
          <w:sz w:val="22"/>
          <w:szCs w:val="22"/>
        </w:rPr>
        <w:t>(問合せ可能な番号）</w:t>
      </w:r>
    </w:p>
    <w:p w:rsidR="00E246C6" w:rsidRDefault="00587BB6">
      <w:pPr>
        <w:rPr>
          <w:rFonts w:ascii="ＭＳ 明朝" w:hAnsi="ＭＳ 明朝" w:cs="ＭＳ 明朝"/>
          <w:b/>
          <w:bCs/>
          <w:sz w:val="24"/>
        </w:rPr>
      </w:pPr>
      <w:r>
        <w:rPr>
          <w:rFonts w:ascii="ＭＳ 明朝" w:hAnsi="ＭＳ 明朝" w:cs="ＭＳ 明朝"/>
          <w:noProof/>
          <w:sz w:val="22"/>
          <w:szCs w:val="22"/>
        </w:rPr>
        <w:pict>
          <v:shape id="線吹き出し 3 (枠付き) 4" o:spid="_x0000_s1028" type="#_x0000_t49" style="position:absolute;left:0;text-align:left;margin-left:1308.1pt;margin-top:.35pt;width:178.65pt;height:19.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" adj="9961,35316,-835,25461,-870,5056,82" fillcolor="window" strokecolor="windowText" strokeweight=".5pt">
            <v:stroke startarrow="block" startarrowwidth="narrow" startarrowlength="long"/>
            <v:textbox>
              <w:txbxContent>
                <w:p w:rsidR="00562830" w:rsidRPr="00FE5D1B" w:rsidRDefault="00562830" w:rsidP="00FE5D1B">
                  <w:pPr>
                    <w:rPr>
                      <w:sz w:val="16"/>
                      <w:szCs w:val="16"/>
                    </w:rPr>
                  </w:pPr>
                  <w:r w:rsidRPr="00FE5D1B">
                    <w:rPr>
                      <w:rFonts w:hint="eastAsia"/>
                      <w:sz w:val="16"/>
                      <w:szCs w:val="16"/>
                    </w:rPr>
                    <w:t>申込み</w:t>
                  </w:r>
                  <w:r w:rsidRPr="00FE5D1B">
                    <w:rPr>
                      <w:sz w:val="16"/>
                      <w:szCs w:val="16"/>
                    </w:rPr>
                    <w:t>所属と異なる所属と</w:t>
                  </w:r>
                  <w:r w:rsidRPr="00FE5D1B">
                    <w:rPr>
                      <w:rFonts w:hint="eastAsia"/>
                      <w:sz w:val="16"/>
                      <w:szCs w:val="16"/>
                    </w:rPr>
                    <w:t>組む場合</w:t>
                  </w:r>
                  <w:r w:rsidRPr="00FE5D1B">
                    <w:rPr>
                      <w:sz w:val="16"/>
                      <w:szCs w:val="16"/>
                    </w:rPr>
                    <w:t>に記入（複）</w:t>
                  </w:r>
                </w:p>
              </w:txbxContent>
            </v:textbox>
            <o:callout v:ext="edit" minusx="t" minusy="t"/>
            <w10:wrap anchorx="margin"/>
          </v:shape>
        </w:pict>
      </w:r>
      <w:r w:rsidR="00E246C6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E246C6">
        <w:rPr>
          <w:rFonts w:ascii="ＭＳ 明朝" w:hAnsi="ＭＳ 明朝" w:cs="ＭＳ 明朝" w:hint="eastAsia"/>
          <w:b/>
          <w:bCs/>
          <w:sz w:val="24"/>
        </w:rPr>
        <w:t>種目：混合ダ　ブ　ル　ス</w:t>
      </w:r>
    </w:p>
    <w:p w:rsidR="00E246C6" w:rsidRDefault="00E246C6">
      <w:pPr>
        <w:rPr>
          <w:rFonts w:ascii="ＭＳ 明朝" w:hAnsi="ＭＳ 明朝" w:cs="ＭＳ 明朝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"/>
        <w:gridCol w:w="1551"/>
        <w:gridCol w:w="2304"/>
        <w:gridCol w:w="1473"/>
        <w:gridCol w:w="2973"/>
        <w:gridCol w:w="1198"/>
        <w:gridCol w:w="1066"/>
      </w:tblGrid>
      <w:tr w:rsidR="00E246C6">
        <w:trPr>
          <w:cantSplit/>
          <w:trHeight w:val="557"/>
        </w:trPr>
        <w:tc>
          <w:tcPr>
            <w:tcW w:w="367" w:type="dxa"/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No</w:t>
            </w:r>
          </w:p>
        </w:tc>
        <w:tc>
          <w:tcPr>
            <w:tcW w:w="1551" w:type="dxa"/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年齢区分</w:t>
            </w:r>
          </w:p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(何れかに○)</w:t>
            </w:r>
          </w:p>
        </w:tc>
        <w:tc>
          <w:tcPr>
            <w:tcW w:w="2304" w:type="dxa"/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上段:(フリガナ)</w:t>
            </w:r>
          </w:p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下段：氏  　名 </w:t>
            </w:r>
          </w:p>
        </w:tc>
        <w:tc>
          <w:tcPr>
            <w:tcW w:w="1473" w:type="dxa"/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生年月日</w:t>
            </w:r>
          </w:p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(西暦)</w:t>
            </w:r>
          </w:p>
        </w:tc>
        <w:tc>
          <w:tcPr>
            <w:tcW w:w="2973" w:type="dxa"/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上段：参加資格(何れかに○)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下段：参加資格の住所を記入</w:t>
            </w:r>
          </w:p>
        </w:tc>
        <w:tc>
          <w:tcPr>
            <w:tcW w:w="1198" w:type="dxa"/>
            <w:vAlign w:val="center"/>
          </w:tcPr>
          <w:p w:rsidR="00E246C6" w:rsidRDefault="00E419BD" w:rsidP="00E419BD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（所属名</w:t>
            </w:r>
            <w:r w:rsidR="00E246C6">
              <w:rPr>
                <w:rFonts w:ascii="ＭＳ 明朝" w:hAnsi="ＭＳ 明朝" w:cs="ＭＳ 明朝" w:hint="eastAsia"/>
                <w:szCs w:val="21"/>
              </w:rPr>
              <w:t>）</w:t>
            </w:r>
          </w:p>
        </w:tc>
        <w:tc>
          <w:tcPr>
            <w:tcW w:w="1066" w:type="dxa"/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日バ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登録番号</w:t>
            </w:r>
          </w:p>
        </w:tc>
      </w:tr>
      <w:tr w:rsidR="00E246C6">
        <w:trPr>
          <w:cantSplit/>
          <w:trHeight w:val="455"/>
        </w:trPr>
        <w:tc>
          <w:tcPr>
            <w:tcW w:w="367" w:type="dxa"/>
            <w:vMerge w:val="restart"/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1</w:t>
            </w:r>
          </w:p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51" w:type="dxa"/>
            <w:vMerge w:val="restart"/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30,35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575"/>
        </w:trPr>
        <w:tc>
          <w:tcPr>
            <w:tcW w:w="367" w:type="dxa"/>
            <w:vMerge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51" w:type="dxa"/>
            <w:vMerge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698"/>
        </w:trPr>
        <w:tc>
          <w:tcPr>
            <w:tcW w:w="367" w:type="dxa"/>
            <w:vMerge w:val="restart"/>
            <w:tcBorders>
              <w:top w:val="single" w:sz="4" w:space="0" w:color="auto"/>
            </w:tcBorders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2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30,35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462"/>
        </w:trPr>
        <w:tc>
          <w:tcPr>
            <w:tcW w:w="367" w:type="dxa"/>
            <w:vMerge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51" w:type="dxa"/>
            <w:vMerge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30,35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497"/>
        </w:trPr>
        <w:tc>
          <w:tcPr>
            <w:tcW w:w="367" w:type="dxa"/>
            <w:vMerge w:val="restart"/>
            <w:tcBorders>
              <w:top w:val="single" w:sz="4" w:space="0" w:color="auto"/>
            </w:tcBorders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3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30,35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449"/>
        </w:trPr>
        <w:tc>
          <w:tcPr>
            <w:tcW w:w="367" w:type="dxa"/>
            <w:vMerge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51" w:type="dxa"/>
            <w:vMerge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30,35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525"/>
        </w:trPr>
        <w:tc>
          <w:tcPr>
            <w:tcW w:w="367" w:type="dxa"/>
            <w:vMerge w:val="restart"/>
            <w:tcBorders>
              <w:top w:val="single" w:sz="4" w:space="0" w:color="auto"/>
            </w:tcBorders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30,35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327"/>
        </w:trPr>
        <w:tc>
          <w:tcPr>
            <w:tcW w:w="367" w:type="dxa"/>
            <w:vMerge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51" w:type="dxa"/>
            <w:vMerge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327"/>
        </w:trPr>
        <w:tc>
          <w:tcPr>
            <w:tcW w:w="367" w:type="dxa"/>
            <w:vMerge w:val="restart"/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5</w:t>
            </w:r>
          </w:p>
        </w:tc>
        <w:tc>
          <w:tcPr>
            <w:tcW w:w="1551" w:type="dxa"/>
            <w:vMerge w:val="restart"/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30,35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  <w:u w:val="single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327"/>
        </w:trPr>
        <w:tc>
          <w:tcPr>
            <w:tcW w:w="367" w:type="dxa"/>
            <w:vMerge/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51" w:type="dxa"/>
            <w:vMerge/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304" w:type="dxa"/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  <w:u w:val="single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</w:tbl>
    <w:p w:rsidR="00E246C6" w:rsidRDefault="00E246C6">
      <w:pPr>
        <w:rPr>
          <w:rFonts w:ascii="ＭＳ 明朝" w:hAnsi="ＭＳ 明朝" w:cs="ＭＳ 明朝"/>
          <w:b/>
          <w:bCs/>
          <w:sz w:val="24"/>
        </w:rPr>
      </w:pP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b/>
          <w:bCs/>
          <w:sz w:val="24"/>
        </w:rPr>
        <w:t>参加費等合計表</w:t>
      </w:r>
      <w:r>
        <w:rPr>
          <w:rFonts w:ascii="ＭＳ 明朝" w:hAnsi="ＭＳ 明朝" w:cs="ＭＳ 明朝" w:hint="eastAsia"/>
          <w:sz w:val="22"/>
          <w:szCs w:val="22"/>
        </w:rPr>
        <w:t>(複数の種目を申し込む場合は他種目の申込書には記入不要）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2"/>
        <w:gridCol w:w="941"/>
        <w:gridCol w:w="2324"/>
        <w:gridCol w:w="1577"/>
        <w:gridCol w:w="1682"/>
      </w:tblGrid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種目</w:t>
            </w: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参加数</w:t>
            </w:r>
          </w:p>
        </w:tc>
        <w:tc>
          <w:tcPr>
            <w:tcW w:w="2324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参加費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小計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男子シングルス</w:t>
            </w: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</w:tc>
        <w:tc>
          <w:tcPr>
            <w:tcW w:w="2324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3,000円(2,000円)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女子シングルス</w:t>
            </w: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</w:tc>
        <w:tc>
          <w:tcPr>
            <w:tcW w:w="2324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3,000円(2,000円)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男子ダブルス</w:t>
            </w: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組</w:t>
            </w:r>
          </w:p>
        </w:tc>
        <w:tc>
          <w:tcPr>
            <w:tcW w:w="2324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6,000円(4,000円)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女子ダブルス</w:t>
            </w: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組</w:t>
            </w:r>
          </w:p>
        </w:tc>
        <w:tc>
          <w:tcPr>
            <w:tcW w:w="2324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6,000円(4,000円)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混合ダブルス</w:t>
            </w: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組</w:t>
            </w:r>
          </w:p>
        </w:tc>
        <w:tc>
          <w:tcPr>
            <w:tcW w:w="2324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6,000円(4,000円)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(公財)日本バドミントン協会登録</w:t>
            </w: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</w:tc>
        <w:tc>
          <w:tcPr>
            <w:tcW w:w="2324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1,0000円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千葉県バドミントン協会登録</w:t>
            </w: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</w:tc>
        <w:tc>
          <w:tcPr>
            <w:tcW w:w="2324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1,000円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324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合計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＊用紙が不足する場合はコピーして使用する。</w:t>
      </w:r>
    </w:p>
    <w:p w:rsidR="00E246C6" w:rsidRDefault="00E246C6">
      <w:pPr>
        <w:jc w:val="center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(　　　枚中　　　枚目）</w:t>
      </w:r>
    </w:p>
    <w:sectPr w:rsidR="00E246C6" w:rsidSect="0014120E">
      <w:pgSz w:w="11907" w:h="16839"/>
      <w:pgMar w:top="646" w:right="226" w:bottom="426" w:left="821" w:header="301" w:footer="301" w:gutter="0"/>
      <w:cols w:space="720"/>
      <w:docGrid w:type="linesAndChars" w:linePitch="321" w:charSpace="-8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BB6" w:rsidRDefault="00587BB6" w:rsidP="009F4C39">
      <w:r>
        <w:separator/>
      </w:r>
    </w:p>
  </w:endnote>
  <w:endnote w:type="continuationSeparator" w:id="0">
    <w:p w:rsidR="00587BB6" w:rsidRDefault="00587BB6" w:rsidP="009F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BB6" w:rsidRDefault="00587BB6" w:rsidP="009F4C39">
      <w:r>
        <w:separator/>
      </w:r>
    </w:p>
  </w:footnote>
  <w:footnote w:type="continuationSeparator" w:id="0">
    <w:p w:rsidR="00587BB6" w:rsidRDefault="00587BB6" w:rsidP="009F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lvl w:ilvl="0">
      <w:start w:val="7"/>
      <w:numFmt w:val="decimalFullWidth"/>
      <w:suff w:val="nothing"/>
      <w:lvlText w:val="%1."/>
      <w:lvlJc w:val="left"/>
    </w:lvl>
  </w:abstractNum>
  <w:abstractNum w:abstractNumId="1" w15:restartNumberingAfterBreak="0">
    <w:nsid w:val="00000008"/>
    <w:multiLevelType w:val="singleLevel"/>
    <w:tmpl w:val="00000008"/>
    <w:lvl w:ilvl="0">
      <w:start w:val="4"/>
      <w:numFmt w:val="decimalFullWidth"/>
      <w:suff w:val="nothing"/>
      <w:lvlText w:val="%1."/>
      <w:lvlJc w:val="left"/>
    </w:lvl>
  </w:abstractNum>
  <w:abstractNum w:abstractNumId="2" w15:restartNumberingAfterBreak="0">
    <w:nsid w:val="0000000A"/>
    <w:multiLevelType w:val="singleLevel"/>
    <w:tmpl w:val="0000000A"/>
    <w:lvl w:ilvl="0">
      <w:start w:val="13"/>
      <w:numFmt w:val="decimal"/>
      <w:suff w:val="nothing"/>
      <w:lvlText w:val="%1."/>
      <w:lvlJc w:val="left"/>
    </w:lvl>
  </w:abstractNum>
  <w:abstractNum w:abstractNumId="3" w15:restartNumberingAfterBreak="0">
    <w:nsid w:val="0000000B"/>
    <w:multiLevelType w:val="singleLevel"/>
    <w:tmpl w:val="0000000B"/>
    <w:lvl w:ilvl="0">
      <w:start w:val="3"/>
      <w:numFmt w:val="decimal"/>
      <w:suff w:val="nothing"/>
      <w:lvlText w:val="(%1)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21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40BFD"/>
    <w:rsid w:val="0014120E"/>
    <w:rsid w:val="00170E1F"/>
    <w:rsid w:val="00172A27"/>
    <w:rsid w:val="001A5BE4"/>
    <w:rsid w:val="002500BA"/>
    <w:rsid w:val="002C10B4"/>
    <w:rsid w:val="003B1E9F"/>
    <w:rsid w:val="004F5DB4"/>
    <w:rsid w:val="005551E8"/>
    <w:rsid w:val="00562830"/>
    <w:rsid w:val="00587BB6"/>
    <w:rsid w:val="006028B0"/>
    <w:rsid w:val="00633680"/>
    <w:rsid w:val="006E053E"/>
    <w:rsid w:val="00715A5F"/>
    <w:rsid w:val="007C253C"/>
    <w:rsid w:val="007E7FE4"/>
    <w:rsid w:val="00882FA9"/>
    <w:rsid w:val="00980EDF"/>
    <w:rsid w:val="009F4C39"/>
    <w:rsid w:val="00AB1911"/>
    <w:rsid w:val="00AC3D3A"/>
    <w:rsid w:val="00AC3E5F"/>
    <w:rsid w:val="00B93EB2"/>
    <w:rsid w:val="00D90D46"/>
    <w:rsid w:val="00E246C6"/>
    <w:rsid w:val="00E419BD"/>
    <w:rsid w:val="00F11CE6"/>
    <w:rsid w:val="00F32E4A"/>
    <w:rsid w:val="00FA799D"/>
    <w:rsid w:val="00FD12E9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線吹き出し 3 (枠付き) 3"/>
        <o:r id="V:Rule2" type="callout" idref="#強調線吹き出し 3 2"/>
        <o:r id="V:Rule3" type="callout" idref="#線吹き出し 3 (枠付き) 4"/>
      </o:rules>
    </o:shapelayout>
  </w:shapeDefaults>
  <w:decimalSymbol w:val="."/>
  <w:listSeparator w:val=","/>
  <w15:docId w15:val="{FA34B7BE-783B-4991-9ABD-6766458F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2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sid w:val="0014120E"/>
    <w:rPr>
      <w:kern w:val="2"/>
      <w:sz w:val="21"/>
      <w:szCs w:val="24"/>
    </w:rPr>
  </w:style>
  <w:style w:type="character" w:customStyle="1" w:styleId="a5">
    <w:name w:val="フッター (文字)"/>
    <w:link w:val="a6"/>
    <w:rsid w:val="0014120E"/>
    <w:rPr>
      <w:kern w:val="2"/>
      <w:sz w:val="21"/>
      <w:szCs w:val="24"/>
    </w:rPr>
  </w:style>
  <w:style w:type="character" w:customStyle="1" w:styleId="a7">
    <w:name w:val="日付 (文字)"/>
    <w:link w:val="a8"/>
    <w:rsid w:val="0014120E"/>
    <w:rPr>
      <w:kern w:val="2"/>
      <w:sz w:val="21"/>
      <w:szCs w:val="24"/>
    </w:rPr>
  </w:style>
  <w:style w:type="paragraph" w:styleId="a6">
    <w:name w:val="footer"/>
    <w:basedOn w:val="a"/>
    <w:link w:val="a5"/>
    <w:rsid w:val="0014120E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7"/>
    <w:rsid w:val="0014120E"/>
  </w:style>
  <w:style w:type="paragraph" w:styleId="a9">
    <w:name w:val="Closing"/>
    <w:basedOn w:val="a"/>
    <w:rsid w:val="0014120E"/>
    <w:pPr>
      <w:jc w:val="right"/>
    </w:pPr>
    <w:rPr>
      <w:rFonts w:ascii="ＭＳ ゴシック" w:eastAsia="ＭＳ ゴシック" w:hAnsi="ＭＳ ゴシック"/>
      <w:sz w:val="22"/>
      <w:szCs w:val="21"/>
    </w:rPr>
  </w:style>
  <w:style w:type="paragraph" w:styleId="a4">
    <w:name w:val="header"/>
    <w:basedOn w:val="a"/>
    <w:link w:val="a3"/>
    <w:rsid w:val="0014120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uiPriority w:val="99"/>
    <w:semiHidden/>
    <w:unhideWhenUsed/>
    <w:rsid w:val="00562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283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3431</Characters>
  <Application>Microsoft Office Word</Application>
  <DocSecurity>0</DocSecurity>
  <PresentationFormat/>
  <Lines>28</Lines>
  <Paragraphs>8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平成１９年度千葉県社会人バドミントン選手権大会要項</vt:lpstr>
    </vt:vector>
  </TitlesOfParts>
  <Company>株式会社日立国際電気</Company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平成１９年度千葉県社会人バドミントン選手権大会要項</dc:title>
  <dc:creator>小川修一郎</dc:creator>
  <cp:lastModifiedBy>長嶋 隆一</cp:lastModifiedBy>
  <cp:revision>4</cp:revision>
  <cp:lastPrinted>2017-04-03T06:51:00Z</cp:lastPrinted>
  <dcterms:created xsi:type="dcterms:W3CDTF">2017-05-22T03:00:00Z</dcterms:created>
  <dcterms:modified xsi:type="dcterms:W3CDTF">2017-11-30T05:54:00Z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112304926</vt:r8>
  </property>
  <property fmtid="{D5CDD505-2E9C-101B-9397-08002B2CF9AE}" pid="3" name="_EmailSubject">
    <vt:lpwstr>20年度行事について</vt:lpwstr>
  </property>
  <property fmtid="{D5CDD505-2E9C-101B-9397-08002B2CF9AE}" pid="4" name="_AuthorEmail">
    <vt:lpwstr>haf04281@ams.odn.ne.jp</vt:lpwstr>
  </property>
  <property fmtid="{D5CDD505-2E9C-101B-9397-08002B2CF9AE}" pid="5" name="_AuthorEmailDisplayName">
    <vt:lpwstr>yasuyuki-ishibashi</vt:lpwstr>
  </property>
  <property fmtid="{D5CDD505-2E9C-101B-9397-08002B2CF9AE}" pid="6" name="_ReviewingToolsShownOnce">
    <vt:lpwstr/>
  </property>
  <property fmtid="{D5CDD505-2E9C-101B-9397-08002B2CF9AE}" pid="7" name="KSOProductBuildVer">
    <vt:lpwstr>1041-8.1.0.3373</vt:lpwstr>
  </property>
</Properties>
</file>