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72C12" w14:textId="77777777" w:rsidR="002E72AA" w:rsidRDefault="00AB2F02">
      <w:pPr>
        <w:spacing w:line="340" w:lineRule="exact"/>
        <w:jc w:val="center"/>
        <w:rPr>
          <w:rFonts w:ascii="ＭＳ 明朝" w:hAnsi="ＭＳ 明朝" w:cs="ＭＳ 明朝"/>
          <w:b/>
          <w:bCs/>
          <w:sz w:val="24"/>
        </w:rPr>
      </w:pPr>
      <w:r>
        <w:rPr>
          <w:rFonts w:ascii="ＭＳ 明朝" w:hAnsi="ＭＳ 明朝" w:cs="ＭＳ 明朝" w:hint="eastAsia"/>
          <w:b/>
          <w:bCs/>
          <w:sz w:val="24"/>
        </w:rPr>
        <w:t>令和4年</w:t>
      </w:r>
      <w:r w:rsidR="0062682D">
        <w:rPr>
          <w:rFonts w:ascii="ＭＳ 明朝" w:hAnsi="ＭＳ 明朝" w:cs="ＭＳ 明朝" w:hint="eastAsia"/>
          <w:b/>
          <w:bCs/>
          <w:sz w:val="24"/>
        </w:rPr>
        <w:t>度</w:t>
      </w:r>
      <w:r w:rsidR="002E72AA">
        <w:rPr>
          <w:rFonts w:ascii="ＭＳ 明朝" w:hAnsi="ＭＳ 明朝" w:cs="ＭＳ 明朝" w:hint="eastAsia"/>
          <w:b/>
          <w:bCs/>
          <w:sz w:val="24"/>
        </w:rPr>
        <w:t>(</w:t>
      </w:r>
      <w:r w:rsidR="004B3CAE">
        <w:rPr>
          <w:rFonts w:ascii="ＭＳ 明朝" w:hAnsi="ＭＳ 明朝" w:cs="ＭＳ 明朝" w:hint="eastAsia"/>
          <w:b/>
          <w:bCs/>
          <w:sz w:val="24"/>
        </w:rPr>
        <w:t>第</w:t>
      </w:r>
      <w:r>
        <w:rPr>
          <w:rFonts w:ascii="ＭＳ 明朝" w:hAnsi="ＭＳ 明朝" w:cs="ＭＳ 明朝" w:hint="eastAsia"/>
          <w:b/>
          <w:bCs/>
          <w:sz w:val="24"/>
        </w:rPr>
        <w:t>67回</w:t>
      </w:r>
      <w:r w:rsidR="002E72AA">
        <w:rPr>
          <w:rFonts w:ascii="ＭＳ 明朝" w:hAnsi="ＭＳ 明朝" w:cs="ＭＳ 明朝" w:hint="eastAsia"/>
          <w:b/>
          <w:bCs/>
          <w:sz w:val="24"/>
        </w:rPr>
        <w:t>）千葉県総合バドミントン選手権大会団体戦要項</w:t>
      </w:r>
    </w:p>
    <w:p w14:paraId="07727C52" w14:textId="77777777" w:rsidR="000D3283" w:rsidRPr="00AB2F02" w:rsidRDefault="000D3283">
      <w:pPr>
        <w:spacing w:line="340" w:lineRule="exact"/>
        <w:jc w:val="center"/>
        <w:rPr>
          <w:rFonts w:ascii="ＭＳ 明朝" w:hAnsi="ＭＳ 明朝" w:cs="ＭＳ 明朝" w:hint="eastAsia"/>
          <w:b/>
          <w:bCs/>
          <w:sz w:val="24"/>
        </w:rPr>
      </w:pPr>
    </w:p>
    <w:p w14:paraId="4E17F7BB" w14:textId="77777777" w:rsidR="002E72AA" w:rsidRDefault="002E72AA">
      <w:pPr>
        <w:rPr>
          <w:rFonts w:ascii="ＭＳ 明朝" w:hAnsi="ＭＳ 明朝" w:cs="ＭＳ 明朝" w:hint="eastAsia"/>
          <w:sz w:val="20"/>
          <w:szCs w:val="20"/>
        </w:rPr>
      </w:pPr>
      <w:r>
        <w:rPr>
          <w:rFonts w:ascii="ＭＳ 明朝" w:hAnsi="ＭＳ 明朝" w:cs="ＭＳ 明朝" w:hint="eastAsia"/>
          <w:sz w:val="20"/>
          <w:szCs w:val="20"/>
        </w:rPr>
        <w:t>１.主　　催：</w:t>
      </w:r>
      <w:r>
        <w:rPr>
          <w:rFonts w:ascii="ＭＳ 明朝" w:hAnsi="ＭＳ 明朝" w:cs="ＭＳ 明朝" w:hint="eastAsia"/>
          <w:sz w:val="20"/>
          <w:szCs w:val="20"/>
        </w:rPr>
        <w:tab/>
        <w:t>千葉県バドミントン協会</w:t>
      </w:r>
    </w:p>
    <w:p w14:paraId="0887A5A4" w14:textId="77777777" w:rsidR="002E72AA" w:rsidRDefault="002E72AA">
      <w:pPr>
        <w:rPr>
          <w:rFonts w:ascii="ＭＳ 明朝" w:hAnsi="ＭＳ 明朝" w:cs="ＭＳ 明朝" w:hint="eastAsia"/>
          <w:sz w:val="20"/>
          <w:szCs w:val="20"/>
        </w:rPr>
      </w:pPr>
      <w:r>
        <w:rPr>
          <w:rFonts w:ascii="ＭＳ 明朝" w:hAnsi="ＭＳ 明朝" w:cs="ＭＳ 明朝" w:hint="eastAsia"/>
          <w:sz w:val="20"/>
          <w:szCs w:val="20"/>
        </w:rPr>
        <w:t>２.主　　管：</w:t>
      </w:r>
      <w:r>
        <w:rPr>
          <w:rFonts w:ascii="ＭＳ 明朝" w:hAnsi="ＭＳ 明朝" w:cs="ＭＳ 明朝" w:hint="eastAsia"/>
          <w:sz w:val="20"/>
          <w:szCs w:val="20"/>
        </w:rPr>
        <w:tab/>
        <w:t>千葉県バドミントン協会</w:t>
      </w:r>
    </w:p>
    <w:p w14:paraId="56EA3CD9" w14:textId="77777777" w:rsidR="002E72AA" w:rsidRDefault="002E72AA">
      <w:pPr>
        <w:rPr>
          <w:rFonts w:ascii="ＭＳ 明朝" w:hAnsi="ＭＳ 明朝" w:cs="ＭＳ 明朝" w:hint="eastAsia"/>
          <w:sz w:val="20"/>
          <w:szCs w:val="20"/>
        </w:rPr>
      </w:pPr>
      <w:r>
        <w:rPr>
          <w:rFonts w:ascii="ＭＳ 明朝" w:hAnsi="ＭＳ 明朝" w:cs="ＭＳ 明朝" w:hint="eastAsia"/>
          <w:sz w:val="20"/>
          <w:szCs w:val="20"/>
          <w:lang w:eastAsia="zh-TW"/>
        </w:rPr>
        <w:t>３</w:t>
      </w:r>
      <w:r>
        <w:rPr>
          <w:rFonts w:ascii="ＭＳ 明朝" w:hAnsi="ＭＳ 明朝" w:cs="ＭＳ 明朝" w:hint="eastAsia"/>
          <w:sz w:val="20"/>
          <w:szCs w:val="20"/>
        </w:rPr>
        <w:t>.</w:t>
      </w:r>
      <w:r>
        <w:rPr>
          <w:rFonts w:ascii="ＭＳ 明朝" w:hAnsi="ＭＳ 明朝" w:cs="ＭＳ 明朝" w:hint="eastAsia"/>
          <w:sz w:val="20"/>
          <w:szCs w:val="20"/>
          <w:lang w:eastAsia="zh-TW"/>
        </w:rPr>
        <w:t>期</w:t>
      </w:r>
      <w:r>
        <w:rPr>
          <w:rFonts w:ascii="ＭＳ 明朝" w:hAnsi="ＭＳ 明朝" w:cs="ＭＳ 明朝" w:hint="eastAsia"/>
          <w:sz w:val="20"/>
          <w:szCs w:val="20"/>
        </w:rPr>
        <w:t xml:space="preserve">　　</w:t>
      </w:r>
      <w:r>
        <w:rPr>
          <w:rFonts w:ascii="ＭＳ 明朝" w:hAnsi="ＭＳ 明朝" w:cs="ＭＳ 明朝" w:hint="eastAsia"/>
          <w:sz w:val="20"/>
          <w:szCs w:val="20"/>
          <w:lang w:eastAsia="zh-TW"/>
        </w:rPr>
        <w:t>日：</w:t>
      </w:r>
      <w:r>
        <w:rPr>
          <w:rFonts w:ascii="ＭＳ 明朝" w:hAnsi="ＭＳ 明朝" w:cs="ＭＳ 明朝" w:hint="eastAsia"/>
          <w:sz w:val="20"/>
          <w:szCs w:val="20"/>
        </w:rPr>
        <w:tab/>
      </w:r>
      <w:r w:rsidR="0062682D">
        <w:rPr>
          <w:rFonts w:ascii="ＭＳ 明朝" w:hAnsi="ＭＳ 明朝" w:cs="ＭＳ 明朝" w:hint="eastAsia"/>
          <w:sz w:val="20"/>
          <w:szCs w:val="20"/>
        </w:rPr>
        <w:t>令和</w:t>
      </w:r>
      <w:r w:rsidR="001A39B8">
        <w:rPr>
          <w:rFonts w:ascii="ＭＳ 明朝" w:hAnsi="ＭＳ 明朝" w:cs="ＭＳ 明朝" w:hint="eastAsia"/>
          <w:sz w:val="20"/>
          <w:szCs w:val="20"/>
        </w:rPr>
        <w:t>5</w:t>
      </w:r>
      <w:r>
        <w:rPr>
          <w:rFonts w:ascii="ＭＳ 明朝" w:hAnsi="ＭＳ 明朝" w:cs="ＭＳ 明朝" w:hint="eastAsia"/>
          <w:sz w:val="20"/>
          <w:szCs w:val="20"/>
        </w:rPr>
        <w:t>年</w:t>
      </w:r>
      <w:r w:rsidR="001A39B8">
        <w:rPr>
          <w:rFonts w:ascii="ＭＳ 明朝" w:hAnsi="ＭＳ 明朝" w:cs="ＭＳ 明朝" w:hint="eastAsia"/>
          <w:sz w:val="20"/>
          <w:szCs w:val="20"/>
        </w:rPr>
        <w:t>1</w:t>
      </w:r>
      <w:r>
        <w:rPr>
          <w:rFonts w:ascii="ＭＳ 明朝" w:hAnsi="ＭＳ 明朝" w:cs="ＭＳ 明朝" w:hint="eastAsia"/>
          <w:sz w:val="20"/>
          <w:szCs w:val="20"/>
        </w:rPr>
        <w:t>月</w:t>
      </w:r>
      <w:r w:rsidR="001A39B8">
        <w:rPr>
          <w:rFonts w:ascii="ＭＳ 明朝" w:hAnsi="ＭＳ 明朝" w:cs="ＭＳ 明朝" w:hint="eastAsia"/>
          <w:sz w:val="20"/>
          <w:szCs w:val="20"/>
        </w:rPr>
        <w:t>15</w:t>
      </w:r>
      <w:r>
        <w:rPr>
          <w:rFonts w:ascii="ＭＳ 明朝" w:hAnsi="ＭＳ 明朝" w:cs="ＭＳ 明朝" w:hint="eastAsia"/>
          <w:sz w:val="20"/>
          <w:szCs w:val="20"/>
          <w:lang w:eastAsia="zh-TW"/>
        </w:rPr>
        <w:t>日（</w:t>
      </w:r>
      <w:r w:rsidR="00821398">
        <w:rPr>
          <w:rFonts w:ascii="ＭＳ 明朝" w:hAnsi="ＭＳ 明朝" w:cs="ＭＳ 明朝" w:hint="eastAsia"/>
          <w:sz w:val="20"/>
          <w:szCs w:val="20"/>
        </w:rPr>
        <w:t>日</w:t>
      </w:r>
      <w:r>
        <w:rPr>
          <w:rFonts w:ascii="ＭＳ 明朝" w:hAnsi="ＭＳ 明朝" w:cs="ＭＳ 明朝" w:hint="eastAsia"/>
          <w:sz w:val="20"/>
          <w:szCs w:val="20"/>
          <w:lang w:eastAsia="zh-TW"/>
        </w:rPr>
        <w:t>）</w:t>
      </w:r>
      <w:r>
        <w:rPr>
          <w:rFonts w:ascii="ＭＳ 明朝" w:hAnsi="ＭＳ 明朝" w:cs="ＭＳ 明朝" w:hint="eastAsia"/>
          <w:sz w:val="20"/>
          <w:szCs w:val="20"/>
        </w:rPr>
        <w:tab/>
      </w:r>
      <w:r>
        <w:rPr>
          <w:rFonts w:ascii="ＭＳ 明朝" w:hAnsi="ＭＳ 明朝" w:cs="ＭＳ 明朝" w:hint="eastAsia"/>
          <w:sz w:val="20"/>
          <w:szCs w:val="20"/>
        </w:rPr>
        <w:tab/>
        <w:t xml:space="preserve">9:00　開場　</w:t>
      </w:r>
      <w:r>
        <w:rPr>
          <w:rFonts w:ascii="ＭＳ 明朝" w:hAnsi="ＭＳ 明朝" w:cs="ＭＳ 明朝" w:hint="eastAsia"/>
          <w:sz w:val="20"/>
          <w:szCs w:val="20"/>
        </w:rPr>
        <w:tab/>
      </w:r>
      <w:r>
        <w:rPr>
          <w:rFonts w:ascii="ＭＳ 明朝" w:hAnsi="ＭＳ 明朝" w:cs="ＭＳ 明朝" w:hint="eastAsia"/>
          <w:sz w:val="20"/>
          <w:szCs w:val="20"/>
        </w:rPr>
        <w:tab/>
        <w:t>9:</w:t>
      </w:r>
      <w:r w:rsidR="004B3CAE">
        <w:rPr>
          <w:rFonts w:ascii="ＭＳ 明朝" w:hAnsi="ＭＳ 明朝" w:cs="ＭＳ 明朝" w:hint="eastAsia"/>
          <w:sz w:val="20"/>
          <w:szCs w:val="20"/>
        </w:rPr>
        <w:t>45</w:t>
      </w:r>
      <w:r>
        <w:rPr>
          <w:rFonts w:ascii="ＭＳ 明朝" w:hAnsi="ＭＳ 明朝" w:cs="ＭＳ 明朝" w:hint="eastAsia"/>
          <w:sz w:val="20"/>
          <w:szCs w:val="20"/>
        </w:rPr>
        <w:t xml:space="preserve">　試合開始</w:t>
      </w:r>
    </w:p>
    <w:p w14:paraId="732D3A7A" w14:textId="77777777" w:rsidR="002E72AA" w:rsidRDefault="002E72AA">
      <w:pPr>
        <w:numPr>
          <w:ilvl w:val="0"/>
          <w:numId w:val="1"/>
        </w:numPr>
        <w:jc w:val="left"/>
        <w:rPr>
          <w:rFonts w:ascii="ＭＳ 明朝" w:hAnsi="ＭＳ 明朝" w:cs="ＭＳ 明朝" w:hint="eastAsia"/>
          <w:sz w:val="20"/>
          <w:szCs w:val="20"/>
        </w:rPr>
      </w:pPr>
      <w:r>
        <w:rPr>
          <w:rFonts w:ascii="ＭＳ 明朝" w:hAnsi="ＭＳ 明朝" w:cs="ＭＳ 明朝" w:hint="eastAsia"/>
          <w:sz w:val="20"/>
          <w:szCs w:val="20"/>
        </w:rPr>
        <w:t>開催場所</w:t>
      </w:r>
      <w:r>
        <w:rPr>
          <w:rFonts w:ascii="ＭＳ 明朝" w:hAnsi="ＭＳ 明朝" w:cs="ＭＳ 明朝" w:hint="eastAsia"/>
          <w:sz w:val="20"/>
          <w:szCs w:val="20"/>
          <w:lang w:eastAsia="zh-TW"/>
        </w:rPr>
        <w:t>：</w:t>
      </w:r>
      <w:r>
        <w:rPr>
          <w:rFonts w:ascii="ＭＳ 明朝" w:hAnsi="ＭＳ 明朝" w:cs="ＭＳ 明朝" w:hint="eastAsia"/>
          <w:sz w:val="20"/>
          <w:szCs w:val="20"/>
          <w:lang w:eastAsia="zh-TW"/>
        </w:rPr>
        <w:tab/>
      </w:r>
      <w:r w:rsidR="00AB2F02">
        <w:rPr>
          <w:rFonts w:ascii="ＭＳ 明朝" w:hAnsi="ＭＳ 明朝" w:cs="ＭＳ 明朝" w:hint="eastAsia"/>
          <w:sz w:val="20"/>
          <w:szCs w:val="20"/>
        </w:rPr>
        <w:t>千葉市千葉公園</w:t>
      </w:r>
      <w:r w:rsidR="00B6357B">
        <w:rPr>
          <w:rFonts w:ascii="ＭＳ 明朝" w:hAnsi="ＭＳ 明朝" w:cs="ＭＳ 明朝" w:hint="eastAsia"/>
          <w:sz w:val="20"/>
          <w:szCs w:val="20"/>
        </w:rPr>
        <w:t>体育館</w:t>
      </w:r>
      <w:r w:rsidR="00821398" w:rsidRPr="00821398">
        <w:rPr>
          <w:rFonts w:ascii="ＭＳ 明朝" w:hAnsi="ＭＳ 明朝" w:cs="ＭＳ 明朝" w:hint="eastAsia"/>
          <w:sz w:val="20"/>
          <w:szCs w:val="20"/>
        </w:rPr>
        <w:t xml:space="preserve">　</w:t>
      </w:r>
      <w:r w:rsidR="00AB2F02">
        <w:rPr>
          <w:rFonts w:ascii="ＭＳ 明朝" w:hAnsi="ＭＳ 明朝" w:cs="ＭＳ 明朝" w:hint="eastAsia"/>
          <w:sz w:val="20"/>
          <w:szCs w:val="20"/>
        </w:rPr>
        <w:t>〒260-0045　千葉市中央区弁天3-1-1</w:t>
      </w:r>
      <w:r w:rsidR="00821398" w:rsidRPr="00821398">
        <w:rPr>
          <w:rFonts w:ascii="ＭＳ 明朝" w:hAnsi="ＭＳ 明朝" w:cs="ＭＳ 明朝" w:hint="eastAsia"/>
          <w:sz w:val="20"/>
          <w:szCs w:val="20"/>
        </w:rPr>
        <w:t xml:space="preserve">　　℡：043-</w:t>
      </w:r>
      <w:r w:rsidR="00AB2F02">
        <w:rPr>
          <w:rFonts w:ascii="ＭＳ 明朝" w:hAnsi="ＭＳ 明朝" w:cs="ＭＳ 明朝" w:hint="eastAsia"/>
          <w:sz w:val="20"/>
          <w:szCs w:val="20"/>
        </w:rPr>
        <w:t>253</w:t>
      </w:r>
      <w:r w:rsidR="00821398" w:rsidRPr="00821398">
        <w:rPr>
          <w:rFonts w:ascii="ＭＳ 明朝" w:hAnsi="ＭＳ 明朝" w:cs="ＭＳ 明朝" w:hint="eastAsia"/>
          <w:sz w:val="20"/>
          <w:szCs w:val="20"/>
        </w:rPr>
        <w:t>-</w:t>
      </w:r>
      <w:r w:rsidR="00AB2F02">
        <w:rPr>
          <w:rFonts w:ascii="ＭＳ 明朝" w:hAnsi="ＭＳ 明朝" w:cs="ＭＳ 明朝" w:hint="eastAsia"/>
          <w:sz w:val="20"/>
          <w:szCs w:val="20"/>
        </w:rPr>
        <w:t>8050</w:t>
      </w:r>
    </w:p>
    <w:p w14:paraId="29295EDF" w14:textId="77777777" w:rsidR="002E72AA" w:rsidRDefault="002E72AA">
      <w:pPr>
        <w:rPr>
          <w:rFonts w:ascii="ＭＳ 明朝" w:hAnsi="ＭＳ 明朝" w:cs="ＭＳ 明朝" w:hint="eastAsia"/>
          <w:sz w:val="20"/>
          <w:szCs w:val="20"/>
        </w:rPr>
      </w:pPr>
      <w:r>
        <w:rPr>
          <w:rFonts w:ascii="ＭＳ 明朝" w:hAnsi="ＭＳ 明朝" w:cs="ＭＳ 明朝" w:hint="eastAsia"/>
          <w:sz w:val="20"/>
          <w:szCs w:val="20"/>
        </w:rPr>
        <w:t>５.種　　目：</w:t>
      </w:r>
      <w:r>
        <w:rPr>
          <w:rFonts w:ascii="ＭＳ 明朝" w:hAnsi="ＭＳ 明朝" w:cs="ＭＳ 明朝" w:hint="eastAsia"/>
          <w:sz w:val="20"/>
          <w:szCs w:val="20"/>
        </w:rPr>
        <w:tab/>
        <w:t>(1)男子団体戦　（2）女子団体戦</w:t>
      </w:r>
    </w:p>
    <w:p w14:paraId="332950ED" w14:textId="77777777" w:rsidR="002E72AA" w:rsidRDefault="002E72AA">
      <w:pPr>
        <w:rPr>
          <w:rFonts w:ascii="ＭＳ 明朝" w:hAnsi="ＭＳ 明朝" w:cs="ＭＳ 明朝" w:hint="eastAsia"/>
          <w:sz w:val="20"/>
          <w:szCs w:val="20"/>
        </w:rPr>
      </w:pPr>
      <w:r>
        <w:rPr>
          <w:rFonts w:ascii="ＭＳ 明朝" w:hAnsi="ＭＳ 明朝" w:cs="ＭＳ 明朝" w:hint="eastAsia"/>
          <w:sz w:val="20"/>
          <w:szCs w:val="20"/>
        </w:rPr>
        <w:t>６.競技規則：</w:t>
      </w:r>
      <w:r>
        <w:rPr>
          <w:rFonts w:ascii="ＭＳ 明朝" w:hAnsi="ＭＳ 明朝" w:cs="ＭＳ 明朝" w:hint="eastAsia"/>
          <w:sz w:val="20"/>
          <w:szCs w:val="20"/>
        </w:rPr>
        <w:tab/>
      </w:r>
      <w:r w:rsidR="00AB2F02">
        <w:rPr>
          <w:rFonts w:ascii="ＭＳ 明朝" w:hAnsi="ＭＳ 明朝" w:cs="ＭＳ 明朝" w:hint="eastAsia"/>
          <w:sz w:val="20"/>
          <w:szCs w:val="20"/>
        </w:rPr>
        <w:t>令和4年</w:t>
      </w:r>
      <w:r w:rsidR="0062682D">
        <w:rPr>
          <w:rFonts w:ascii="ＭＳ 明朝" w:hAnsi="ＭＳ 明朝" w:cs="ＭＳ 明朝" w:hint="eastAsia"/>
          <w:sz w:val="20"/>
          <w:szCs w:val="20"/>
        </w:rPr>
        <w:t>度</w:t>
      </w:r>
      <w:r>
        <w:rPr>
          <w:rFonts w:ascii="ＭＳ 明朝" w:hAnsi="ＭＳ 明朝" w:cs="ＭＳ 明朝" w:hint="eastAsia"/>
          <w:sz w:val="20"/>
          <w:szCs w:val="20"/>
        </w:rPr>
        <w:t>(公財)日本バドミントン協会競技規則、同大会運営規程及び同公認審判員規程による。</w:t>
      </w:r>
    </w:p>
    <w:p w14:paraId="53126B9D" w14:textId="77777777" w:rsidR="002E72AA" w:rsidRDefault="002E72AA">
      <w:pPr>
        <w:spacing w:line="340" w:lineRule="exact"/>
        <w:rPr>
          <w:rFonts w:ascii="ＭＳ 明朝" w:hAnsi="ＭＳ 明朝" w:cs="ＭＳ 明朝" w:hint="eastAsia"/>
          <w:sz w:val="20"/>
          <w:szCs w:val="20"/>
        </w:rPr>
      </w:pPr>
      <w:r>
        <w:rPr>
          <w:rFonts w:ascii="ＭＳ 明朝" w:hAnsi="ＭＳ 明朝" w:cs="ＭＳ 明朝" w:hint="eastAsia"/>
          <w:sz w:val="20"/>
          <w:szCs w:val="20"/>
        </w:rPr>
        <w:t>７.競技方法：</w:t>
      </w:r>
      <w:r>
        <w:rPr>
          <w:rFonts w:ascii="ＭＳ 明朝" w:hAnsi="ＭＳ 明朝" w:cs="ＭＳ 明朝" w:hint="eastAsia"/>
          <w:sz w:val="20"/>
          <w:szCs w:val="20"/>
        </w:rPr>
        <w:tab/>
        <w:t>(1)２ダブルス1シングルスによる団体戦、試合形式はトーナメント方式</w:t>
      </w:r>
    </w:p>
    <w:p w14:paraId="04B745DF" w14:textId="77777777" w:rsidR="002E72AA" w:rsidRDefault="002E72AA">
      <w:pPr>
        <w:spacing w:line="340" w:lineRule="exact"/>
        <w:rPr>
          <w:rFonts w:ascii="ＭＳ 明朝" w:hAnsi="ＭＳ 明朝" w:cs="ＭＳ 明朝" w:hint="eastAsia"/>
          <w:sz w:val="20"/>
          <w:szCs w:val="20"/>
        </w:rPr>
      </w:pPr>
      <w:r>
        <w:rPr>
          <w:rFonts w:ascii="ＭＳ 明朝" w:hAnsi="ＭＳ 明朝" w:cs="ＭＳ 明朝" w:hint="eastAsia"/>
          <w:sz w:val="20"/>
          <w:szCs w:val="20"/>
        </w:rPr>
        <w:tab/>
      </w:r>
      <w:r>
        <w:rPr>
          <w:rFonts w:ascii="ＭＳ 明朝" w:hAnsi="ＭＳ 明朝" w:cs="ＭＳ 明朝" w:hint="eastAsia"/>
          <w:sz w:val="20"/>
          <w:szCs w:val="20"/>
        </w:rPr>
        <w:tab/>
        <w:t>(2)試合順序は、第1ダブルス、シングルス、第２ダブルスとする</w:t>
      </w:r>
    </w:p>
    <w:p w14:paraId="06003BB4" w14:textId="77777777" w:rsidR="002E72AA" w:rsidRDefault="002E72AA">
      <w:pPr>
        <w:spacing w:line="340" w:lineRule="exact"/>
        <w:ind w:left="840" w:firstLine="840"/>
        <w:rPr>
          <w:rFonts w:ascii="ＭＳ 明朝" w:hAnsi="ＭＳ 明朝" w:cs="ＭＳ 明朝" w:hint="eastAsia"/>
          <w:sz w:val="20"/>
          <w:szCs w:val="20"/>
        </w:rPr>
      </w:pPr>
      <w:r>
        <w:rPr>
          <w:rFonts w:ascii="ＭＳ 明朝" w:hAnsi="ＭＳ 明朝" w:cs="ＭＳ 明朝" w:hint="eastAsia"/>
          <w:sz w:val="20"/>
          <w:szCs w:val="20"/>
        </w:rPr>
        <w:t>(3)同一試合においてはダブルスとシングルスに重複出場できない。</w:t>
      </w:r>
    </w:p>
    <w:p w14:paraId="51FF2B00" w14:textId="77777777" w:rsidR="002E72AA" w:rsidRDefault="002E72AA">
      <w:pPr>
        <w:spacing w:line="340" w:lineRule="exact"/>
        <w:ind w:leftChars="398" w:left="819" w:firstLine="840"/>
        <w:rPr>
          <w:rFonts w:ascii="ＭＳ 明朝" w:hAnsi="ＭＳ 明朝" w:cs="ＭＳ 明朝" w:hint="eastAsia"/>
          <w:sz w:val="20"/>
          <w:szCs w:val="20"/>
        </w:rPr>
      </w:pPr>
      <w:r>
        <w:rPr>
          <w:rFonts w:ascii="ＭＳ 明朝" w:hAnsi="ＭＳ 明朝" w:cs="ＭＳ 明朝" w:hint="eastAsia"/>
          <w:sz w:val="20"/>
          <w:szCs w:val="20"/>
        </w:rPr>
        <w:t>(4)いずれかのチームが初回戦の場合は3試合とも行う、以後は勝敗が決した時点で終了とする。</w:t>
      </w:r>
    </w:p>
    <w:p w14:paraId="45218B32" w14:textId="77777777" w:rsidR="002E72AA" w:rsidRDefault="002E72AA">
      <w:pPr>
        <w:ind w:left="840" w:firstLine="840"/>
        <w:rPr>
          <w:rFonts w:ascii="ＭＳ 明朝" w:hAnsi="ＭＳ 明朝" w:cs="ＭＳ 明朝" w:hint="eastAsia"/>
          <w:sz w:val="20"/>
          <w:szCs w:val="20"/>
        </w:rPr>
      </w:pPr>
      <w:r>
        <w:rPr>
          <w:rFonts w:ascii="ＭＳ 明朝" w:hAnsi="ＭＳ 明朝" w:cs="ＭＳ 明朝" w:hint="eastAsia"/>
          <w:sz w:val="20"/>
          <w:szCs w:val="20"/>
        </w:rPr>
        <w:t>(5)並行試合を行うことがある。</w:t>
      </w:r>
    </w:p>
    <w:p w14:paraId="32E5E218" w14:textId="77777777" w:rsidR="002E72AA" w:rsidRDefault="002E72AA">
      <w:pPr>
        <w:rPr>
          <w:rFonts w:ascii="ＭＳ 明朝" w:hAnsi="ＭＳ 明朝" w:cs="ＭＳ 明朝" w:hint="eastAsia"/>
          <w:sz w:val="20"/>
          <w:szCs w:val="20"/>
        </w:rPr>
      </w:pPr>
      <w:r>
        <w:rPr>
          <w:rFonts w:ascii="ＭＳ 明朝" w:hAnsi="ＭＳ 明朝" w:cs="ＭＳ 明朝" w:hint="eastAsia"/>
          <w:sz w:val="20"/>
          <w:szCs w:val="20"/>
        </w:rPr>
        <w:t>8.使用用器具：</w:t>
      </w:r>
      <w:r>
        <w:rPr>
          <w:rFonts w:ascii="ＭＳ 明朝" w:hAnsi="ＭＳ 明朝" w:cs="ＭＳ 明朝" w:hint="eastAsia"/>
          <w:sz w:val="20"/>
          <w:szCs w:val="20"/>
        </w:rPr>
        <w:tab/>
      </w:r>
      <w:r w:rsidR="001A39B8" w:rsidRPr="001A39B8">
        <w:rPr>
          <w:rFonts w:ascii="ＭＳ 明朝" w:hAnsi="ＭＳ 明朝" w:cs="ＭＳ 明朝" w:hint="eastAsia"/>
          <w:sz w:val="20"/>
          <w:szCs w:val="20"/>
        </w:rPr>
        <w:t>令和4年度</w:t>
      </w:r>
      <w:r>
        <w:rPr>
          <w:rFonts w:ascii="ＭＳ 明朝" w:hAnsi="ＭＳ 明朝" w:cs="ＭＳ 明朝" w:hint="eastAsia"/>
          <w:sz w:val="20"/>
          <w:szCs w:val="20"/>
        </w:rPr>
        <w:t>(公財)日本バドミントン協会検定・審査合格品及び第1種検定合格水鳥球を使用する。</w:t>
      </w:r>
    </w:p>
    <w:p w14:paraId="381F7FE5" w14:textId="77777777" w:rsidR="001A39B8" w:rsidRDefault="002E72AA" w:rsidP="001A39B8">
      <w:pPr>
        <w:rPr>
          <w:rFonts w:ascii="ＭＳ 明朝" w:hAnsi="ＭＳ 明朝" w:cs="ＭＳ 明朝"/>
          <w:sz w:val="20"/>
          <w:szCs w:val="20"/>
        </w:rPr>
      </w:pPr>
      <w:r>
        <w:rPr>
          <w:rFonts w:ascii="ＭＳ 明朝" w:hAnsi="ＭＳ 明朝" w:cs="ＭＳ 明朝" w:hint="eastAsia"/>
          <w:sz w:val="20"/>
          <w:szCs w:val="20"/>
        </w:rPr>
        <w:t>9.参加資格：</w:t>
      </w:r>
      <w:r>
        <w:rPr>
          <w:rFonts w:ascii="ＭＳ 明朝" w:hAnsi="ＭＳ 明朝" w:cs="ＭＳ 明朝" w:hint="eastAsia"/>
          <w:sz w:val="20"/>
          <w:szCs w:val="20"/>
        </w:rPr>
        <w:tab/>
        <w:t>(1)</w:t>
      </w:r>
      <w:r w:rsidR="00AB2F02">
        <w:rPr>
          <w:rFonts w:ascii="ＭＳ 明朝" w:hAnsi="ＭＳ 明朝" w:cs="ＭＳ 明朝" w:hint="eastAsia"/>
          <w:sz w:val="20"/>
          <w:szCs w:val="20"/>
        </w:rPr>
        <w:t>令和4年</w:t>
      </w:r>
      <w:r w:rsidR="00B6357B">
        <w:rPr>
          <w:rFonts w:ascii="ＭＳ 明朝" w:hAnsi="ＭＳ 明朝" w:cs="ＭＳ 明朝" w:hint="eastAsia"/>
          <w:sz w:val="20"/>
          <w:szCs w:val="20"/>
        </w:rPr>
        <w:t>度</w:t>
      </w:r>
      <w:r>
        <w:rPr>
          <w:rFonts w:ascii="ＭＳ 明朝" w:hAnsi="ＭＳ 明朝" w:cs="ＭＳ 明朝" w:hint="eastAsia"/>
          <w:sz w:val="20"/>
          <w:szCs w:val="20"/>
        </w:rPr>
        <w:t>千葉県バドミントン協会及び(公財)日本バドミントン協会に登録するもの者。</w:t>
      </w:r>
    </w:p>
    <w:p w14:paraId="2B7A517B" w14:textId="77777777" w:rsidR="002E72AA" w:rsidRDefault="001A39B8" w:rsidP="001A39B8">
      <w:pPr>
        <w:rPr>
          <w:rFonts w:ascii="ＭＳ 明朝" w:hAnsi="ＭＳ 明朝" w:cs="ＭＳ 明朝" w:hint="eastAsia"/>
          <w:sz w:val="20"/>
          <w:szCs w:val="20"/>
        </w:rPr>
      </w:pPr>
      <w:r>
        <w:rPr>
          <w:rFonts w:ascii="ＭＳ 明朝" w:hAnsi="ＭＳ 明朝" w:cs="ＭＳ 明朝" w:hint="eastAsia"/>
          <w:sz w:val="20"/>
          <w:szCs w:val="20"/>
        </w:rPr>
        <w:t>10.</w:t>
      </w:r>
      <w:r w:rsidR="002E72AA">
        <w:rPr>
          <w:rFonts w:ascii="ＭＳ 明朝" w:hAnsi="ＭＳ 明朝" w:cs="ＭＳ 明朝" w:hint="eastAsia"/>
          <w:sz w:val="20"/>
          <w:szCs w:val="20"/>
        </w:rPr>
        <w:t>参加制限</w:t>
      </w:r>
      <w:r w:rsidR="002E72AA">
        <w:rPr>
          <w:rFonts w:ascii="ＭＳ 明朝" w:hAnsi="ＭＳ 明朝" w:cs="ＭＳ 明朝" w:hint="eastAsia"/>
          <w:sz w:val="20"/>
          <w:szCs w:val="20"/>
        </w:rPr>
        <w:tab/>
        <w:t>(1)1チーム5名以上8名以内</w:t>
      </w:r>
    </w:p>
    <w:p w14:paraId="0E9494A2" w14:textId="77777777" w:rsidR="002E72AA" w:rsidRDefault="002E72AA">
      <w:pPr>
        <w:spacing w:line="340" w:lineRule="exact"/>
        <w:ind w:left="840" w:firstLine="840"/>
        <w:rPr>
          <w:rFonts w:ascii="ＭＳ 明朝" w:hAnsi="ＭＳ 明朝" w:cs="ＭＳ 明朝" w:hint="eastAsia"/>
          <w:sz w:val="20"/>
          <w:szCs w:val="20"/>
        </w:rPr>
      </w:pPr>
      <w:r>
        <w:rPr>
          <w:rFonts w:ascii="ＭＳ 明朝" w:hAnsi="ＭＳ 明朝" w:cs="ＭＳ 明朝" w:hint="eastAsia"/>
          <w:sz w:val="20"/>
          <w:szCs w:val="20"/>
        </w:rPr>
        <w:t>(2)社会人チーム：地域で活動するクラブチーム及び実業団チーム</w:t>
      </w:r>
    </w:p>
    <w:p w14:paraId="7516C01F" w14:textId="77777777" w:rsidR="002E72AA" w:rsidRDefault="002E72AA">
      <w:pPr>
        <w:spacing w:line="340" w:lineRule="exact"/>
        <w:ind w:left="1680"/>
        <w:rPr>
          <w:rFonts w:ascii="ＭＳ 明朝" w:hAnsi="ＭＳ 明朝" w:cs="ＭＳ 明朝" w:hint="eastAsia"/>
          <w:sz w:val="20"/>
          <w:szCs w:val="20"/>
        </w:rPr>
      </w:pPr>
      <w:r>
        <w:rPr>
          <w:rFonts w:ascii="ＭＳ 明朝" w:hAnsi="ＭＳ 明朝" w:cs="ＭＳ 明朝" w:hint="eastAsia"/>
          <w:sz w:val="20"/>
          <w:szCs w:val="20"/>
        </w:rPr>
        <w:t>(3)大学チーム　：千葉県学生連盟登録者で構成されるチーム(同一大学の複数参加可)</w:t>
      </w:r>
    </w:p>
    <w:p w14:paraId="04D56B16" w14:textId="77777777" w:rsidR="002E72AA" w:rsidRDefault="002E72AA">
      <w:pPr>
        <w:spacing w:line="340" w:lineRule="exact"/>
        <w:ind w:left="1680"/>
        <w:rPr>
          <w:rFonts w:ascii="ＭＳ 明朝" w:hAnsi="ＭＳ 明朝" w:cs="ＭＳ 明朝" w:hint="eastAsia"/>
          <w:sz w:val="20"/>
          <w:szCs w:val="20"/>
        </w:rPr>
      </w:pPr>
      <w:r>
        <w:rPr>
          <w:rFonts w:ascii="ＭＳ 明朝" w:hAnsi="ＭＳ 明朝" w:cs="ＭＳ 明朝" w:hint="eastAsia"/>
          <w:sz w:val="20"/>
          <w:szCs w:val="20"/>
        </w:rPr>
        <w:t>(4)高校チーム　：</w:t>
      </w:r>
      <w:r w:rsidR="00AB2F02">
        <w:rPr>
          <w:rFonts w:ascii="ＭＳ 明朝" w:hAnsi="ＭＳ 明朝" w:cs="ＭＳ 明朝" w:hint="eastAsia"/>
          <w:sz w:val="20"/>
          <w:szCs w:val="20"/>
        </w:rPr>
        <w:t>令和4年</w:t>
      </w:r>
      <w:r w:rsidR="00B6357B">
        <w:rPr>
          <w:rFonts w:ascii="ＭＳ 明朝" w:hAnsi="ＭＳ 明朝" w:cs="ＭＳ 明朝" w:hint="eastAsia"/>
          <w:sz w:val="20"/>
          <w:szCs w:val="20"/>
        </w:rPr>
        <w:t>度</w:t>
      </w:r>
      <w:r>
        <w:rPr>
          <w:rFonts w:ascii="ＭＳ 明朝" w:hAnsi="ＭＳ 明朝" w:cs="ＭＳ 明朝" w:hint="eastAsia"/>
          <w:sz w:val="20"/>
          <w:szCs w:val="20"/>
        </w:rPr>
        <w:t>県総体</w:t>
      </w:r>
      <w:r w:rsidR="004B3CAE">
        <w:rPr>
          <w:rFonts w:ascii="ＭＳ 明朝" w:hAnsi="ＭＳ 明朝" w:cs="ＭＳ 明朝" w:hint="eastAsia"/>
          <w:sz w:val="20"/>
          <w:szCs w:val="20"/>
        </w:rPr>
        <w:t>団体ﾍﾞｽﾄ16以上及び</w:t>
      </w:r>
      <w:r>
        <w:rPr>
          <w:rFonts w:ascii="ＭＳ 明朝" w:hAnsi="ＭＳ 明朝" w:cs="ＭＳ 明朝" w:hint="eastAsia"/>
          <w:sz w:val="20"/>
          <w:szCs w:val="20"/>
        </w:rPr>
        <w:t>県新人大会団体ﾍﾞｽﾄ16以上</w:t>
      </w:r>
    </w:p>
    <w:p w14:paraId="0A79EE5B" w14:textId="77777777" w:rsidR="002E72AA" w:rsidRDefault="002E72AA">
      <w:pPr>
        <w:spacing w:line="340" w:lineRule="exact"/>
        <w:ind w:left="1678"/>
        <w:rPr>
          <w:rFonts w:ascii="ＭＳ 明朝" w:hAnsi="ＭＳ 明朝" w:cs="ＭＳ 明朝" w:hint="eastAsia"/>
          <w:color w:val="0000FF"/>
          <w:sz w:val="20"/>
          <w:szCs w:val="20"/>
        </w:rPr>
      </w:pPr>
      <w:r>
        <w:rPr>
          <w:rFonts w:ascii="ＭＳ 明朝" w:hAnsi="ＭＳ 明朝" w:cs="ＭＳ 明朝" w:hint="eastAsia"/>
          <w:sz w:val="20"/>
          <w:szCs w:val="20"/>
        </w:rPr>
        <w:t>(5)中学チーム　：</w:t>
      </w:r>
      <w:r w:rsidR="00AB2F02">
        <w:rPr>
          <w:rFonts w:ascii="ＭＳ 明朝" w:hAnsi="ＭＳ 明朝" w:cs="ＭＳ 明朝" w:hint="eastAsia"/>
          <w:sz w:val="20"/>
          <w:szCs w:val="20"/>
        </w:rPr>
        <w:t>令和4年</w:t>
      </w:r>
      <w:r w:rsidR="00B6357B">
        <w:rPr>
          <w:rFonts w:ascii="ＭＳ 明朝" w:hAnsi="ＭＳ 明朝" w:cs="ＭＳ 明朝" w:hint="eastAsia"/>
          <w:sz w:val="20"/>
          <w:szCs w:val="20"/>
        </w:rPr>
        <w:t>度</w:t>
      </w:r>
      <w:r>
        <w:rPr>
          <w:rFonts w:ascii="ＭＳ 明朝" w:hAnsi="ＭＳ 明朝" w:cs="ＭＳ 明朝" w:hint="eastAsia"/>
          <w:sz w:val="20"/>
          <w:szCs w:val="20"/>
        </w:rPr>
        <w:t>県中学総体団体ﾍﾞｽﾄ4以上及び県新人大会団体ﾍﾞｽﾄ4以上</w:t>
      </w:r>
      <w:r>
        <w:rPr>
          <w:rFonts w:ascii="ＭＳ 明朝" w:hAnsi="ＭＳ 明朝" w:cs="ＭＳ 明朝" w:hint="eastAsia"/>
          <w:sz w:val="20"/>
          <w:szCs w:val="20"/>
        </w:rPr>
        <w:tab/>
      </w:r>
    </w:p>
    <w:p w14:paraId="02B9D7DA" w14:textId="77777777" w:rsidR="002E72AA" w:rsidRDefault="002E72AA">
      <w:pPr>
        <w:rPr>
          <w:rFonts w:ascii="ＭＳ 明朝" w:hAnsi="ＭＳ 明朝" w:cs="ＭＳ 明朝" w:hint="eastAsia"/>
          <w:sz w:val="20"/>
          <w:szCs w:val="20"/>
        </w:rPr>
      </w:pPr>
      <w:r>
        <w:rPr>
          <w:rFonts w:ascii="ＭＳ 明朝" w:hAnsi="ＭＳ 明朝" w:cs="ＭＳ 明朝" w:hint="eastAsia"/>
          <w:sz w:val="20"/>
          <w:szCs w:val="20"/>
        </w:rPr>
        <w:t>11.組合せ　：</w:t>
      </w:r>
      <w:r>
        <w:rPr>
          <w:rFonts w:ascii="ＭＳ 明朝" w:hAnsi="ＭＳ 明朝" w:cs="ＭＳ 明朝" w:hint="eastAsia"/>
          <w:sz w:val="20"/>
          <w:szCs w:val="20"/>
        </w:rPr>
        <w:tab/>
        <w:t>前年度同大会実績等を考慮し今大会競技規則に則り主催者が決定する。</w:t>
      </w:r>
    </w:p>
    <w:p w14:paraId="2E9A81EA" w14:textId="77777777" w:rsidR="002E72AA" w:rsidRDefault="002E72AA">
      <w:pPr>
        <w:rPr>
          <w:rFonts w:ascii="ＭＳ 明朝" w:hAnsi="ＭＳ 明朝" w:cs="ＭＳ 明朝" w:hint="eastAsia"/>
          <w:sz w:val="20"/>
          <w:szCs w:val="20"/>
        </w:rPr>
      </w:pPr>
      <w:r>
        <w:rPr>
          <w:rFonts w:ascii="ＭＳ 明朝" w:hAnsi="ＭＳ 明朝" w:cs="ＭＳ 明朝" w:hint="eastAsia"/>
          <w:sz w:val="20"/>
          <w:szCs w:val="20"/>
        </w:rPr>
        <w:t>12.参加料：</w:t>
      </w:r>
      <w:r>
        <w:rPr>
          <w:rFonts w:ascii="ＭＳ 明朝" w:hAnsi="ＭＳ 明朝" w:cs="ＭＳ 明朝" w:hint="eastAsia"/>
          <w:sz w:val="20"/>
          <w:szCs w:val="20"/>
        </w:rPr>
        <w:tab/>
        <w:t>(1)社会人・大学生チーム１０,０００円　　(2)高校生・中学生チーム　５,０００円</w:t>
      </w:r>
    </w:p>
    <w:p w14:paraId="7876BEEE" w14:textId="77777777" w:rsidR="002E72AA" w:rsidRPr="0062682D" w:rsidRDefault="002E72AA">
      <w:pPr>
        <w:rPr>
          <w:rFonts w:ascii="ＭＳ 明朝" w:hAnsi="ＭＳ 明朝" w:cs="ＭＳ 明朝" w:hint="eastAsia"/>
          <w:sz w:val="20"/>
          <w:szCs w:val="20"/>
        </w:rPr>
      </w:pPr>
      <w:r>
        <w:rPr>
          <w:rFonts w:ascii="ＭＳ 明朝" w:hAnsi="ＭＳ 明朝" w:cs="ＭＳ 明朝" w:hint="eastAsia"/>
          <w:sz w:val="20"/>
          <w:szCs w:val="20"/>
        </w:rPr>
        <w:t xml:space="preserve">　及び納入方法</w:t>
      </w:r>
      <w:r>
        <w:rPr>
          <w:rFonts w:ascii="ＭＳ 明朝" w:hAnsi="ＭＳ 明朝" w:cs="ＭＳ 明朝" w:hint="eastAsia"/>
          <w:sz w:val="20"/>
          <w:szCs w:val="20"/>
        </w:rPr>
        <w:tab/>
        <w:t>(3)</w:t>
      </w:r>
      <w:r w:rsidR="00AB2F02">
        <w:rPr>
          <w:rFonts w:ascii="ＭＳ 明朝" w:hAnsi="ＭＳ 明朝" w:cs="ＭＳ 明朝" w:hint="eastAsia"/>
          <w:sz w:val="20"/>
          <w:szCs w:val="20"/>
        </w:rPr>
        <w:t>令和4年</w:t>
      </w:r>
      <w:r w:rsidR="001A39B8">
        <w:rPr>
          <w:rFonts w:ascii="ＭＳ 明朝" w:hAnsi="ＭＳ 明朝" w:cs="ＭＳ 明朝" w:hint="eastAsia"/>
          <w:sz w:val="20"/>
          <w:szCs w:val="20"/>
        </w:rPr>
        <w:t>12</w:t>
      </w:r>
      <w:r w:rsidRPr="0062682D">
        <w:rPr>
          <w:rFonts w:ascii="ＭＳ 明朝" w:hAnsi="ＭＳ 明朝" w:cs="ＭＳ 明朝" w:hint="eastAsia"/>
          <w:sz w:val="20"/>
          <w:szCs w:val="20"/>
        </w:rPr>
        <w:t>月</w:t>
      </w:r>
      <w:r w:rsidR="001A39B8">
        <w:rPr>
          <w:rFonts w:ascii="ＭＳ 明朝" w:hAnsi="ＭＳ 明朝" w:cs="ＭＳ 明朝" w:hint="eastAsia"/>
          <w:sz w:val="20"/>
          <w:szCs w:val="20"/>
        </w:rPr>
        <w:t>27</w:t>
      </w:r>
      <w:r w:rsidRPr="0062682D">
        <w:rPr>
          <w:rFonts w:ascii="ＭＳ 明朝" w:hAnsi="ＭＳ 明朝" w:cs="ＭＳ 明朝" w:hint="eastAsia"/>
          <w:sz w:val="20"/>
          <w:szCs w:val="20"/>
        </w:rPr>
        <w:t>日(</w:t>
      </w:r>
      <w:r w:rsidR="009A419B" w:rsidRPr="0062682D">
        <w:rPr>
          <w:rFonts w:ascii="ＭＳ 明朝" w:hAnsi="ＭＳ 明朝" w:cs="ＭＳ 明朝" w:hint="eastAsia"/>
          <w:sz w:val="20"/>
          <w:szCs w:val="20"/>
        </w:rPr>
        <w:t>火</w:t>
      </w:r>
      <w:r w:rsidRPr="0062682D">
        <w:rPr>
          <w:rFonts w:ascii="ＭＳ 明朝" w:hAnsi="ＭＳ 明朝" w:cs="ＭＳ 明朝" w:hint="eastAsia"/>
          <w:sz w:val="20"/>
          <w:szCs w:val="20"/>
        </w:rPr>
        <w:t>)までに下記口座に振り込む。</w:t>
      </w:r>
    </w:p>
    <w:p w14:paraId="7E87A7E5" w14:textId="77777777" w:rsidR="002E72AA" w:rsidRPr="0062682D" w:rsidRDefault="002E72AA">
      <w:pPr>
        <w:rPr>
          <w:rFonts w:ascii="ＭＳ 明朝" w:hAnsi="ＭＳ 明朝" w:cs="ＭＳ 明朝" w:hint="eastAsia"/>
          <w:sz w:val="20"/>
          <w:szCs w:val="20"/>
        </w:rPr>
      </w:pPr>
      <w:r w:rsidRPr="0062682D">
        <w:rPr>
          <w:rFonts w:ascii="ＭＳ 明朝" w:hAnsi="ＭＳ 明朝" w:cs="ＭＳ 明朝" w:hint="eastAsia"/>
          <w:sz w:val="20"/>
          <w:szCs w:val="20"/>
        </w:rPr>
        <w:tab/>
      </w:r>
      <w:r w:rsidRPr="0062682D">
        <w:rPr>
          <w:rFonts w:ascii="ＭＳ 明朝" w:hAnsi="ＭＳ 明朝" w:cs="ＭＳ 明朝" w:hint="eastAsia"/>
          <w:sz w:val="20"/>
          <w:szCs w:val="20"/>
        </w:rPr>
        <w:tab/>
        <w:t xml:space="preserve">　千葉銀行四街道支店　普通預金　番号3592553　千葉県バドミントン協会　代表　石橋康幸</w:t>
      </w:r>
    </w:p>
    <w:p w14:paraId="3540EAB6" w14:textId="77777777" w:rsidR="002E72AA" w:rsidRPr="0062682D" w:rsidRDefault="002E72AA">
      <w:pPr>
        <w:numPr>
          <w:ilvl w:val="0"/>
          <w:numId w:val="3"/>
        </w:numPr>
        <w:rPr>
          <w:rFonts w:ascii="ＭＳ 明朝" w:hAnsi="ＭＳ 明朝" w:cs="ＭＳ 明朝" w:hint="eastAsia"/>
          <w:sz w:val="20"/>
          <w:szCs w:val="20"/>
          <w:lang w:eastAsia="zh-CN"/>
        </w:rPr>
      </w:pPr>
      <w:r w:rsidRPr="0062682D">
        <w:rPr>
          <w:rFonts w:ascii="ＭＳ 明朝" w:hAnsi="ＭＳ 明朝" w:cs="ＭＳ 明朝" w:hint="eastAsia"/>
          <w:sz w:val="20"/>
          <w:szCs w:val="20"/>
          <w:lang w:eastAsia="zh-CN"/>
        </w:rPr>
        <w:t>申込期日：</w:t>
      </w:r>
      <w:r w:rsidRPr="0062682D">
        <w:rPr>
          <w:rFonts w:ascii="ＭＳ 明朝" w:hAnsi="ＭＳ 明朝" w:cs="ＭＳ 明朝" w:hint="eastAsia"/>
          <w:sz w:val="20"/>
          <w:szCs w:val="20"/>
          <w:lang w:eastAsia="zh-CN"/>
        </w:rPr>
        <w:tab/>
      </w:r>
      <w:r w:rsidR="00AB2F02">
        <w:rPr>
          <w:rFonts w:ascii="ＭＳ 明朝" w:hAnsi="ＭＳ 明朝" w:cs="ＭＳ 明朝" w:hint="eastAsia"/>
          <w:sz w:val="20"/>
          <w:szCs w:val="20"/>
          <w:lang w:eastAsia="zh-CN"/>
        </w:rPr>
        <w:t>令和</w:t>
      </w:r>
      <w:r w:rsidR="001A39B8">
        <w:rPr>
          <w:rFonts w:ascii="ＭＳ 明朝" w:hAnsi="ＭＳ 明朝" w:cs="ＭＳ 明朝" w:hint="eastAsia"/>
          <w:sz w:val="20"/>
          <w:szCs w:val="20"/>
        </w:rPr>
        <w:t>4</w:t>
      </w:r>
      <w:r w:rsidR="00AB2F02">
        <w:rPr>
          <w:rFonts w:ascii="ＭＳ 明朝" w:hAnsi="ＭＳ 明朝" w:cs="ＭＳ 明朝" w:hint="eastAsia"/>
          <w:sz w:val="20"/>
          <w:szCs w:val="20"/>
          <w:lang w:eastAsia="zh-CN"/>
        </w:rPr>
        <w:t>年</w:t>
      </w:r>
      <w:r w:rsidR="001A39B8">
        <w:rPr>
          <w:rFonts w:ascii="ＭＳ 明朝" w:hAnsi="ＭＳ 明朝" w:cs="ＭＳ 明朝" w:hint="eastAsia"/>
          <w:sz w:val="20"/>
          <w:szCs w:val="20"/>
        </w:rPr>
        <w:t>12</w:t>
      </w:r>
      <w:r w:rsidRPr="0062682D">
        <w:rPr>
          <w:rFonts w:ascii="ＭＳ 明朝" w:hAnsi="ＭＳ 明朝" w:cs="ＭＳ 明朝" w:hint="eastAsia"/>
          <w:sz w:val="20"/>
          <w:szCs w:val="20"/>
          <w:lang w:eastAsia="zh-CN"/>
        </w:rPr>
        <w:t>月</w:t>
      </w:r>
      <w:r w:rsidR="001A39B8">
        <w:rPr>
          <w:rFonts w:ascii="ＭＳ 明朝" w:hAnsi="ＭＳ 明朝" w:cs="ＭＳ 明朝" w:hint="eastAsia"/>
          <w:sz w:val="20"/>
          <w:szCs w:val="20"/>
        </w:rPr>
        <w:t>27</w:t>
      </w:r>
      <w:r w:rsidRPr="0062682D">
        <w:rPr>
          <w:rFonts w:ascii="ＭＳ 明朝" w:hAnsi="ＭＳ 明朝" w:cs="ＭＳ 明朝" w:hint="eastAsia"/>
          <w:sz w:val="20"/>
          <w:szCs w:val="20"/>
          <w:lang w:eastAsia="zh-CN"/>
        </w:rPr>
        <w:t>日(</w:t>
      </w:r>
      <w:r w:rsidR="00177F0D" w:rsidRPr="0062682D">
        <w:rPr>
          <w:rFonts w:ascii="ＭＳ 明朝" w:hAnsi="ＭＳ 明朝" w:cs="ＭＳ 明朝" w:hint="eastAsia"/>
          <w:sz w:val="20"/>
          <w:szCs w:val="20"/>
          <w:lang w:eastAsia="zh-CN"/>
        </w:rPr>
        <w:t>火</w:t>
      </w:r>
      <w:r w:rsidRPr="0062682D">
        <w:rPr>
          <w:rFonts w:ascii="ＭＳ 明朝" w:hAnsi="ＭＳ 明朝" w:cs="ＭＳ 明朝" w:hint="eastAsia"/>
          <w:sz w:val="20"/>
          <w:szCs w:val="20"/>
          <w:lang w:eastAsia="zh-CN"/>
        </w:rPr>
        <w:t>）必着</w:t>
      </w:r>
    </w:p>
    <w:p w14:paraId="16791EF6" w14:textId="77777777" w:rsidR="002E72AA" w:rsidRDefault="002E72AA">
      <w:pPr>
        <w:numPr>
          <w:ilvl w:val="0"/>
          <w:numId w:val="3"/>
        </w:numPr>
        <w:rPr>
          <w:rFonts w:ascii="ＭＳ 明朝" w:hAnsi="ＭＳ 明朝" w:cs="ＭＳ 明朝" w:hint="eastAsia"/>
          <w:sz w:val="20"/>
          <w:szCs w:val="20"/>
        </w:rPr>
      </w:pPr>
      <w:r>
        <w:rPr>
          <w:rFonts w:ascii="ＭＳ 明朝" w:hAnsi="ＭＳ 明朝" w:cs="ＭＳ 明朝" w:hint="eastAsia"/>
          <w:sz w:val="20"/>
          <w:szCs w:val="20"/>
        </w:rPr>
        <w:t>申込場所：</w:t>
      </w:r>
      <w:r>
        <w:rPr>
          <w:rFonts w:ascii="ＭＳ 明朝" w:hAnsi="ＭＳ 明朝" w:cs="ＭＳ 明朝" w:hint="eastAsia"/>
          <w:sz w:val="20"/>
          <w:szCs w:val="20"/>
        </w:rPr>
        <w:tab/>
        <w:t>石橋康幸気付　千葉県バドミントン協会事務局　宛て</w:t>
      </w:r>
    </w:p>
    <w:p w14:paraId="3FA58AD9" w14:textId="77777777" w:rsidR="00821398" w:rsidRDefault="002E72AA" w:rsidP="009A419B">
      <w:pPr>
        <w:ind w:left="840" w:firstLine="840"/>
        <w:rPr>
          <w:rFonts w:ascii="ＭＳ 明朝" w:hAnsi="ＭＳ 明朝" w:cs="ＭＳ 明朝" w:hint="eastAsia"/>
          <w:sz w:val="20"/>
          <w:szCs w:val="20"/>
        </w:rPr>
      </w:pPr>
      <w:r>
        <w:rPr>
          <w:rFonts w:ascii="ＭＳ 明朝" w:hAnsi="ＭＳ 明朝" w:cs="ＭＳ 明朝" w:hint="eastAsia"/>
          <w:sz w:val="20"/>
          <w:szCs w:val="20"/>
        </w:rPr>
        <w:t>〒</w:t>
      </w:r>
      <w:r w:rsidR="00544799">
        <w:rPr>
          <w:rFonts w:ascii="ＭＳ 明朝" w:hAnsi="ＭＳ 明朝" w:cs="ＭＳ 明朝" w:hint="eastAsia"/>
          <w:sz w:val="20"/>
          <w:szCs w:val="20"/>
        </w:rPr>
        <w:t>284</w:t>
      </w:r>
      <w:r>
        <w:rPr>
          <w:rFonts w:ascii="ＭＳ 明朝" w:hAnsi="ＭＳ 明朝" w:cs="ＭＳ 明朝" w:hint="eastAsia"/>
          <w:sz w:val="20"/>
          <w:szCs w:val="20"/>
        </w:rPr>
        <w:t>‐0041　四街道市上野254　℡：043</w:t>
      </w:r>
      <w:r w:rsidR="00544799">
        <w:rPr>
          <w:rFonts w:ascii="ＭＳ 明朝" w:hAnsi="ＭＳ 明朝" w:cs="ＭＳ 明朝" w:hint="eastAsia"/>
          <w:sz w:val="20"/>
          <w:szCs w:val="20"/>
        </w:rPr>
        <w:t>-</w:t>
      </w:r>
      <w:r>
        <w:rPr>
          <w:rFonts w:ascii="ＭＳ 明朝" w:hAnsi="ＭＳ 明朝" w:cs="ＭＳ 明朝" w:hint="eastAsia"/>
          <w:sz w:val="20"/>
          <w:szCs w:val="20"/>
        </w:rPr>
        <w:t>43</w:t>
      </w:r>
      <w:r w:rsidR="00544799">
        <w:rPr>
          <w:rFonts w:ascii="ＭＳ 明朝" w:hAnsi="ＭＳ 明朝" w:cs="ＭＳ 明朝" w:hint="eastAsia"/>
          <w:sz w:val="20"/>
          <w:szCs w:val="20"/>
        </w:rPr>
        <w:t>2-8</w:t>
      </w:r>
      <w:r>
        <w:rPr>
          <w:rFonts w:ascii="ＭＳ 明朝" w:hAnsi="ＭＳ 明朝" w:cs="ＭＳ 明朝" w:hint="eastAsia"/>
          <w:sz w:val="20"/>
          <w:szCs w:val="20"/>
        </w:rPr>
        <w:t>401</w:t>
      </w:r>
    </w:p>
    <w:p w14:paraId="4CCC8B9C" w14:textId="77777777" w:rsidR="002E72AA" w:rsidRDefault="002E72AA">
      <w:pPr>
        <w:numPr>
          <w:ilvl w:val="0"/>
          <w:numId w:val="3"/>
        </w:numPr>
        <w:rPr>
          <w:rFonts w:ascii="ＭＳ 明朝" w:hAnsi="ＭＳ 明朝" w:cs="ＭＳ 明朝" w:hint="eastAsia"/>
          <w:sz w:val="20"/>
          <w:szCs w:val="20"/>
        </w:rPr>
      </w:pPr>
      <w:r>
        <w:rPr>
          <w:rFonts w:ascii="ＭＳ 明朝" w:hAnsi="ＭＳ 明朝" w:cs="ＭＳ 明朝" w:hint="eastAsia"/>
          <w:sz w:val="20"/>
          <w:szCs w:val="20"/>
        </w:rPr>
        <w:t>申込方法：</w:t>
      </w:r>
      <w:r>
        <w:rPr>
          <w:rFonts w:ascii="ＭＳ 明朝" w:hAnsi="ＭＳ 明朝" w:cs="ＭＳ 明朝" w:hint="eastAsia"/>
          <w:sz w:val="20"/>
          <w:szCs w:val="20"/>
        </w:rPr>
        <w:tab/>
        <w:t>所属毎に申込み場所に郵送する。</w:t>
      </w:r>
    </w:p>
    <w:p w14:paraId="5E14C546" w14:textId="77777777" w:rsidR="002E72AA" w:rsidRDefault="002E72AA">
      <w:pPr>
        <w:ind w:left="840" w:firstLine="840"/>
        <w:rPr>
          <w:rFonts w:ascii="ＭＳ 明朝" w:hAnsi="ＭＳ 明朝" w:cs="ＭＳ 明朝" w:hint="eastAsia"/>
          <w:sz w:val="20"/>
          <w:szCs w:val="20"/>
        </w:rPr>
      </w:pPr>
      <w:r>
        <w:rPr>
          <w:rFonts w:ascii="ＭＳ 明朝" w:hAnsi="ＭＳ 明朝" w:cs="ＭＳ 明朝" w:hint="eastAsia"/>
          <w:sz w:val="20"/>
          <w:szCs w:val="20"/>
        </w:rPr>
        <w:t>申込書に必要事項をすべて記入し、うち一枚には参加費等合計表を作成する。</w:t>
      </w:r>
    </w:p>
    <w:p w14:paraId="5DE0F3F5" w14:textId="77777777" w:rsidR="002E72AA" w:rsidRDefault="002E72AA">
      <w:pPr>
        <w:ind w:left="840" w:firstLine="840"/>
        <w:rPr>
          <w:rFonts w:ascii="ＭＳ 明朝" w:hAnsi="ＭＳ 明朝" w:cs="ＭＳ 明朝" w:hint="eastAsia"/>
          <w:sz w:val="20"/>
          <w:szCs w:val="20"/>
        </w:rPr>
      </w:pPr>
      <w:r>
        <w:rPr>
          <w:rFonts w:ascii="ＭＳ 明朝" w:hAnsi="ＭＳ 明朝" w:cs="ＭＳ 明朝" w:hint="eastAsia"/>
          <w:sz w:val="20"/>
          <w:szCs w:val="20"/>
        </w:rPr>
        <w:t>参加費等の振込みを確認できる書類をコピーし同封する。</w:t>
      </w:r>
    </w:p>
    <w:p w14:paraId="19FBDC91" w14:textId="77777777" w:rsidR="002E72AA" w:rsidRDefault="002E72AA">
      <w:pPr>
        <w:ind w:left="840" w:firstLine="840"/>
        <w:rPr>
          <w:rFonts w:ascii="ＭＳ 明朝" w:hAnsi="ＭＳ 明朝" w:cs="ＭＳ 明朝" w:hint="eastAsia"/>
          <w:sz w:val="20"/>
          <w:szCs w:val="20"/>
        </w:rPr>
      </w:pPr>
      <w:r>
        <w:rPr>
          <w:rFonts w:ascii="ＭＳ 明朝" w:hAnsi="ＭＳ 明朝" w:cs="ＭＳ 明朝" w:hint="eastAsia"/>
          <w:sz w:val="20"/>
          <w:szCs w:val="20"/>
        </w:rPr>
        <w:t>ＦＡＸ</w:t>
      </w:r>
      <w:r w:rsidR="009A419B">
        <w:rPr>
          <w:rFonts w:ascii="ＭＳ 明朝" w:hAnsi="ＭＳ 明朝" w:cs="ＭＳ 明朝" w:hint="eastAsia"/>
          <w:sz w:val="20"/>
          <w:szCs w:val="20"/>
        </w:rPr>
        <w:t>・電話</w:t>
      </w:r>
      <w:r>
        <w:rPr>
          <w:rFonts w:ascii="ＭＳ 明朝" w:hAnsi="ＭＳ 明朝" w:cs="ＭＳ 明朝" w:hint="eastAsia"/>
          <w:sz w:val="20"/>
          <w:szCs w:val="20"/>
        </w:rPr>
        <w:t>による申込み、振込確認書類コピーが無いものは受付けない。</w:t>
      </w:r>
    </w:p>
    <w:p w14:paraId="6E4962FE" w14:textId="77777777" w:rsidR="002E72AA" w:rsidRDefault="002E72AA">
      <w:pPr>
        <w:rPr>
          <w:rFonts w:ascii="ＭＳ 明朝" w:hAnsi="ＭＳ 明朝" w:cs="ＭＳ 明朝" w:hint="eastAsia"/>
          <w:sz w:val="20"/>
          <w:szCs w:val="20"/>
        </w:rPr>
      </w:pPr>
      <w:r>
        <w:rPr>
          <w:rFonts w:ascii="ＭＳ 明朝" w:hAnsi="ＭＳ 明朝" w:cs="ＭＳ 明朝" w:hint="eastAsia"/>
          <w:sz w:val="20"/>
          <w:szCs w:val="20"/>
        </w:rPr>
        <w:t>16.表　　彰：</w:t>
      </w:r>
      <w:r>
        <w:rPr>
          <w:rFonts w:ascii="ＭＳ 明朝" w:hAnsi="ＭＳ 明朝" w:cs="ＭＳ 明朝" w:hint="eastAsia"/>
          <w:sz w:val="20"/>
          <w:szCs w:val="20"/>
        </w:rPr>
        <w:tab/>
        <w:t>第１位から第3位までに表彰状を授与する。</w:t>
      </w:r>
    </w:p>
    <w:p w14:paraId="10678C95" w14:textId="77777777" w:rsidR="002E72AA" w:rsidRDefault="002E72AA">
      <w:pPr>
        <w:rPr>
          <w:rFonts w:ascii="ＭＳ 明朝" w:hAnsi="ＭＳ 明朝" w:cs="ＭＳ 明朝" w:hint="eastAsia"/>
          <w:sz w:val="20"/>
          <w:szCs w:val="20"/>
        </w:rPr>
      </w:pPr>
      <w:r>
        <w:rPr>
          <w:rFonts w:ascii="ＭＳ 明朝" w:hAnsi="ＭＳ 明朝" w:cs="ＭＳ 明朝" w:hint="eastAsia"/>
          <w:sz w:val="20"/>
          <w:szCs w:val="20"/>
        </w:rPr>
        <w:t>17.大会事務局：</w:t>
      </w:r>
      <w:r>
        <w:rPr>
          <w:rFonts w:ascii="ＭＳ 明朝" w:hAnsi="ＭＳ 明朝" w:cs="ＭＳ 明朝" w:hint="eastAsia"/>
          <w:sz w:val="20"/>
          <w:szCs w:val="20"/>
        </w:rPr>
        <w:tab/>
        <w:t>申し込み場所に同じ</w:t>
      </w:r>
    </w:p>
    <w:p w14:paraId="6F88EF97" w14:textId="77777777" w:rsidR="002E72AA" w:rsidRDefault="002E72AA">
      <w:pPr>
        <w:rPr>
          <w:rFonts w:ascii="ＭＳ 明朝" w:hAnsi="ＭＳ 明朝" w:cs="ＭＳ 明朝" w:hint="eastAsia"/>
          <w:sz w:val="20"/>
          <w:szCs w:val="20"/>
        </w:rPr>
      </w:pPr>
      <w:r>
        <w:rPr>
          <w:rFonts w:ascii="ＭＳ 明朝" w:hAnsi="ＭＳ 明朝" w:cs="ＭＳ 明朝" w:hint="eastAsia"/>
          <w:sz w:val="20"/>
          <w:szCs w:val="20"/>
        </w:rPr>
        <w:t>18.備　　考：</w:t>
      </w:r>
      <w:r>
        <w:rPr>
          <w:rFonts w:ascii="ＭＳ 明朝" w:hAnsi="ＭＳ 明朝" w:cs="ＭＳ 明朝" w:hint="eastAsia"/>
          <w:sz w:val="20"/>
          <w:szCs w:val="20"/>
        </w:rPr>
        <w:tab/>
        <w:t>(1)大会参加に提供される個人情報は、本大会活動以外の目的に使用することはありません。</w:t>
      </w:r>
    </w:p>
    <w:p w14:paraId="735C6E49" w14:textId="77777777" w:rsidR="002E72AA" w:rsidRDefault="002E72AA">
      <w:pPr>
        <w:ind w:left="840" w:firstLine="840"/>
        <w:rPr>
          <w:rFonts w:ascii="ＭＳ 明朝" w:hAnsi="ＭＳ 明朝" w:cs="ＭＳ 明朝" w:hint="eastAsia"/>
          <w:sz w:val="20"/>
          <w:szCs w:val="20"/>
        </w:rPr>
      </w:pPr>
      <w:r>
        <w:rPr>
          <w:rFonts w:ascii="ＭＳ 明朝" w:hAnsi="ＭＳ 明朝" w:cs="ＭＳ 明朝" w:hint="eastAsia"/>
          <w:sz w:val="20"/>
          <w:szCs w:val="20"/>
        </w:rPr>
        <w:t>(2)</w:t>
      </w:r>
      <w:r w:rsidR="009A419B">
        <w:rPr>
          <w:rFonts w:ascii="ＭＳ 明朝" w:hAnsi="ＭＳ 明朝" w:cs="ＭＳ 明朝" w:hint="eastAsia"/>
          <w:sz w:val="20"/>
          <w:szCs w:val="20"/>
        </w:rPr>
        <w:t>線審・得点係は当該試合チームが行う</w:t>
      </w:r>
      <w:r>
        <w:rPr>
          <w:rFonts w:ascii="ＭＳ 明朝" w:hAnsi="ＭＳ 明朝" w:cs="ＭＳ 明朝" w:hint="eastAsia"/>
          <w:sz w:val="20"/>
          <w:szCs w:val="20"/>
        </w:rPr>
        <w:t>。</w:t>
      </w:r>
    </w:p>
    <w:p w14:paraId="3BFFDF3B" w14:textId="77777777" w:rsidR="002E72AA" w:rsidRDefault="002E72AA">
      <w:pPr>
        <w:ind w:left="840" w:firstLine="840"/>
        <w:rPr>
          <w:rFonts w:ascii="ＭＳ 明朝" w:hAnsi="ＭＳ 明朝" w:cs="ＭＳ 明朝" w:hint="eastAsia"/>
          <w:sz w:val="20"/>
          <w:szCs w:val="20"/>
        </w:rPr>
      </w:pPr>
      <w:r>
        <w:rPr>
          <w:rFonts w:ascii="ＭＳ 明朝" w:hAnsi="ＭＳ 明朝" w:cs="ＭＳ 明朝" w:hint="eastAsia"/>
          <w:sz w:val="20"/>
          <w:szCs w:val="20"/>
        </w:rPr>
        <w:t>(3)千葉県バドミントン協会の背面規定による背面を必ず付けること。</w:t>
      </w:r>
    </w:p>
    <w:p w14:paraId="6223A5E2" w14:textId="77777777" w:rsidR="002E72AA" w:rsidRDefault="002E72AA">
      <w:pPr>
        <w:ind w:left="840" w:firstLine="840"/>
        <w:rPr>
          <w:rFonts w:ascii="ＭＳ 明朝" w:hAnsi="ＭＳ 明朝" w:cs="ＭＳ 明朝" w:hint="eastAsia"/>
          <w:sz w:val="20"/>
          <w:szCs w:val="20"/>
        </w:rPr>
      </w:pPr>
      <w:r>
        <w:rPr>
          <w:rFonts w:ascii="ＭＳ 明朝" w:hAnsi="ＭＳ 明朝" w:cs="ＭＳ 明朝" w:hint="eastAsia"/>
          <w:sz w:val="20"/>
          <w:szCs w:val="20"/>
        </w:rPr>
        <w:t>(4)天災及びその他の理由で本要項を変更する場合は協会ＨＰに掲載する。</w:t>
      </w:r>
    </w:p>
    <w:p w14:paraId="0C9FCBF0" w14:textId="77777777" w:rsidR="002E72AA" w:rsidRDefault="002E72AA">
      <w:pPr>
        <w:ind w:left="840" w:firstLine="840"/>
        <w:rPr>
          <w:rFonts w:ascii="ＭＳ 明朝" w:hAnsi="ＭＳ 明朝" w:cs="ＭＳ 明朝" w:hint="eastAsia"/>
          <w:sz w:val="20"/>
          <w:szCs w:val="20"/>
        </w:rPr>
      </w:pPr>
      <w:r>
        <w:rPr>
          <w:rFonts w:ascii="ＭＳ 明朝" w:hAnsi="ＭＳ 明朝" w:cs="ＭＳ 明朝" w:hint="eastAsia"/>
          <w:sz w:val="20"/>
          <w:szCs w:val="20"/>
        </w:rPr>
        <w:t>(5)試合中のケガ等は応急処置及び傷害保険で対応するがその後の責任は参加者の負担とする</w:t>
      </w:r>
    </w:p>
    <w:p w14:paraId="695F5AD3" w14:textId="77777777" w:rsidR="002E72AA" w:rsidRDefault="002E72AA" w:rsidP="009A419B">
      <w:pPr>
        <w:ind w:left="1680"/>
        <w:rPr>
          <w:rFonts w:ascii="ＭＳ 明朝" w:hAnsi="ＭＳ 明朝" w:cs="ＭＳ 明朝" w:hint="eastAsia"/>
          <w:b/>
          <w:bCs/>
          <w:i/>
          <w:iCs/>
          <w:sz w:val="20"/>
          <w:szCs w:val="20"/>
          <w:u w:val="single"/>
        </w:rPr>
      </w:pPr>
      <w:r>
        <w:rPr>
          <w:rFonts w:ascii="ＭＳ 明朝" w:hAnsi="ＭＳ 明朝" w:cs="ＭＳ 明朝" w:hint="eastAsia"/>
          <w:b/>
          <w:bCs/>
          <w:i/>
          <w:iCs/>
          <w:sz w:val="20"/>
          <w:szCs w:val="20"/>
          <w:u w:val="single"/>
        </w:rPr>
        <w:t>(</w:t>
      </w:r>
      <w:r w:rsidR="008D4D32">
        <w:rPr>
          <w:rFonts w:ascii="ＭＳ 明朝" w:hAnsi="ＭＳ 明朝" w:cs="ＭＳ 明朝" w:hint="eastAsia"/>
          <w:b/>
          <w:bCs/>
          <w:i/>
          <w:iCs/>
          <w:sz w:val="20"/>
          <w:szCs w:val="20"/>
          <w:u w:val="single"/>
        </w:rPr>
        <w:t>6</w:t>
      </w:r>
      <w:r>
        <w:rPr>
          <w:rFonts w:ascii="ＭＳ 明朝" w:hAnsi="ＭＳ 明朝" w:cs="ＭＳ 明朝" w:hint="eastAsia"/>
          <w:b/>
          <w:bCs/>
          <w:i/>
          <w:iCs/>
          <w:sz w:val="20"/>
          <w:szCs w:val="20"/>
          <w:u w:val="single"/>
        </w:rPr>
        <w:t>)不都合なチーム名は申し込み責任者に連絡の上変更することが出来る。</w:t>
      </w:r>
    </w:p>
    <w:p w14:paraId="0A2C4A0A" w14:textId="77777777" w:rsidR="002E72AA" w:rsidRDefault="002E72AA">
      <w:pPr>
        <w:spacing w:line="340" w:lineRule="exact"/>
        <w:rPr>
          <w:rFonts w:ascii="ＭＳ 明朝" w:hAnsi="ＭＳ 明朝" w:cs="ＭＳ 明朝" w:hint="eastAsia"/>
          <w:b/>
          <w:bCs/>
          <w:sz w:val="20"/>
          <w:szCs w:val="20"/>
        </w:rPr>
      </w:pPr>
      <w:r>
        <w:rPr>
          <w:rFonts w:ascii="ＭＳ 明朝" w:hAnsi="ＭＳ 明朝" w:cs="ＭＳ 明朝" w:hint="eastAsia"/>
          <w:b/>
          <w:bCs/>
          <w:i/>
          <w:iCs/>
          <w:sz w:val="20"/>
          <w:szCs w:val="20"/>
        </w:rPr>
        <w:tab/>
      </w:r>
      <w:r>
        <w:rPr>
          <w:rFonts w:ascii="ＭＳ 明朝" w:hAnsi="ＭＳ 明朝" w:cs="ＭＳ 明朝" w:hint="eastAsia"/>
          <w:b/>
          <w:bCs/>
          <w:i/>
          <w:iCs/>
          <w:sz w:val="20"/>
          <w:szCs w:val="20"/>
        </w:rPr>
        <w:tab/>
      </w:r>
      <w:r>
        <w:rPr>
          <w:rFonts w:ascii="ＭＳ 明朝" w:hAnsi="ＭＳ 明朝" w:cs="ＭＳ 明朝" w:hint="eastAsia"/>
          <w:sz w:val="20"/>
          <w:szCs w:val="20"/>
        </w:rPr>
        <w:t>(</w:t>
      </w:r>
      <w:r w:rsidR="008D4D32">
        <w:rPr>
          <w:rFonts w:ascii="ＭＳ 明朝" w:hAnsi="ＭＳ 明朝" w:cs="ＭＳ 明朝" w:hint="eastAsia"/>
          <w:sz w:val="20"/>
          <w:szCs w:val="20"/>
        </w:rPr>
        <w:t>7</w:t>
      </w:r>
      <w:r>
        <w:rPr>
          <w:rFonts w:ascii="ＭＳ 明朝" w:hAnsi="ＭＳ 明朝" w:cs="ＭＳ 明朝" w:hint="eastAsia"/>
          <w:sz w:val="20"/>
          <w:szCs w:val="20"/>
        </w:rPr>
        <w:t>)メンバー変更は当日受付時までに選手変更届にて行う。但し、チームの移動(変更)は出来ない</w:t>
      </w:r>
      <w:r>
        <w:rPr>
          <w:rFonts w:ascii="ＭＳ 明朝" w:hAnsi="ＭＳ 明朝" w:cs="ＭＳ 明朝" w:hint="eastAsia"/>
          <w:b/>
          <w:bCs/>
          <w:sz w:val="20"/>
          <w:szCs w:val="20"/>
        </w:rPr>
        <w:t>。</w:t>
      </w:r>
    </w:p>
    <w:p w14:paraId="60211EFF" w14:textId="77777777" w:rsidR="002E72AA" w:rsidRDefault="002E72AA">
      <w:pPr>
        <w:spacing w:line="340" w:lineRule="exact"/>
        <w:ind w:left="840" w:firstLine="840"/>
        <w:rPr>
          <w:rFonts w:ascii="ＭＳ 明朝" w:hAnsi="ＭＳ 明朝" w:cs="ＭＳ 明朝" w:hint="eastAsia"/>
          <w:sz w:val="20"/>
          <w:szCs w:val="20"/>
        </w:rPr>
      </w:pPr>
      <w:r>
        <w:rPr>
          <w:rFonts w:ascii="ＭＳ 明朝" w:hAnsi="ＭＳ 明朝" w:cs="ＭＳ 明朝" w:hint="eastAsia"/>
          <w:sz w:val="20"/>
          <w:szCs w:val="20"/>
        </w:rPr>
        <w:t>(</w:t>
      </w:r>
      <w:r w:rsidR="008D4D32">
        <w:rPr>
          <w:rFonts w:ascii="ＭＳ 明朝" w:hAnsi="ＭＳ 明朝" w:cs="ＭＳ 明朝" w:hint="eastAsia"/>
          <w:sz w:val="20"/>
          <w:szCs w:val="20"/>
        </w:rPr>
        <w:t>8</w:t>
      </w:r>
      <w:r>
        <w:rPr>
          <w:rFonts w:ascii="ＭＳ 明朝" w:hAnsi="ＭＳ 明朝" w:cs="ＭＳ 明朝" w:hint="eastAsia"/>
          <w:sz w:val="20"/>
          <w:szCs w:val="20"/>
        </w:rPr>
        <w:t>)学生連盟登録者、高体連登録者、小中体連登録者は原則としてその所属から参加すること、</w:t>
      </w:r>
    </w:p>
    <w:p w14:paraId="71AF13C5" w14:textId="77777777" w:rsidR="002E72AA" w:rsidRDefault="002E72AA">
      <w:pPr>
        <w:spacing w:line="340" w:lineRule="exact"/>
        <w:ind w:leftChars="699" w:left="1439"/>
        <w:rPr>
          <w:rFonts w:ascii="ＭＳ 明朝" w:hAnsi="ＭＳ 明朝" w:cs="ＭＳ 明朝"/>
          <w:sz w:val="20"/>
          <w:szCs w:val="20"/>
        </w:rPr>
      </w:pPr>
      <w:r>
        <w:rPr>
          <w:rFonts w:ascii="ＭＳ 明朝" w:hAnsi="ＭＳ 明朝" w:cs="ＭＳ 明朝" w:hint="eastAsia"/>
          <w:sz w:val="20"/>
          <w:szCs w:val="20"/>
        </w:rPr>
        <w:t xml:space="preserve">　　社会人チームに学生・生徒を含める場合は学生・生徒の所属責任者の了解を事前に得ること。</w:t>
      </w:r>
    </w:p>
    <w:p w14:paraId="6496656D" w14:textId="77777777" w:rsidR="00932117" w:rsidRDefault="009F6514" w:rsidP="009F6514">
      <w:pPr>
        <w:spacing w:line="340" w:lineRule="exact"/>
        <w:ind w:leftChars="699" w:left="1439"/>
        <w:rPr>
          <w:rFonts w:ascii="ＭＳ 明朝" w:hAnsi="ＭＳ 明朝" w:cs="ＭＳ 明朝"/>
          <w:sz w:val="20"/>
          <w:szCs w:val="20"/>
        </w:rPr>
      </w:pPr>
      <w:r>
        <w:rPr>
          <w:rFonts w:ascii="ＭＳ 明朝" w:hAnsi="ＭＳ 明朝" w:cs="ＭＳ 明朝" w:hint="eastAsia"/>
          <w:sz w:val="20"/>
          <w:szCs w:val="20"/>
        </w:rPr>
        <w:t xml:space="preserve">　</w:t>
      </w:r>
      <w:r w:rsidRPr="009F6514">
        <w:rPr>
          <w:rFonts w:ascii="ＭＳ 明朝" w:hAnsi="ＭＳ 明朝" w:cs="ＭＳ 明朝" w:hint="eastAsia"/>
          <w:sz w:val="20"/>
          <w:szCs w:val="20"/>
        </w:rPr>
        <w:t>(</w:t>
      </w:r>
      <w:r>
        <w:rPr>
          <w:rFonts w:ascii="ＭＳ 明朝" w:hAnsi="ＭＳ 明朝" w:cs="ＭＳ 明朝" w:hint="eastAsia"/>
          <w:sz w:val="20"/>
          <w:szCs w:val="20"/>
        </w:rPr>
        <w:t>9</w:t>
      </w:r>
      <w:r w:rsidRPr="009F6514">
        <w:rPr>
          <w:rFonts w:ascii="ＭＳ 明朝" w:hAnsi="ＭＳ 明朝" w:cs="ＭＳ 明朝" w:hint="eastAsia"/>
          <w:sz w:val="20"/>
          <w:szCs w:val="20"/>
        </w:rPr>
        <w:t>)新型コロナウイルスガイドラインを遵守した大会運営となります。選手、役員の方には健康状態</w:t>
      </w:r>
    </w:p>
    <w:p w14:paraId="78BDDFFC" w14:textId="77777777" w:rsidR="00932117" w:rsidRDefault="009F6514" w:rsidP="00932117">
      <w:pPr>
        <w:spacing w:line="340" w:lineRule="exact"/>
        <w:ind w:leftChars="699" w:left="1439" w:firstLineChars="200" w:firstLine="392"/>
        <w:rPr>
          <w:rFonts w:ascii="ＭＳ 明朝" w:hAnsi="ＭＳ 明朝" w:cs="ＭＳ 明朝"/>
          <w:sz w:val="20"/>
          <w:szCs w:val="20"/>
        </w:rPr>
      </w:pPr>
      <w:r w:rsidRPr="009F6514">
        <w:rPr>
          <w:rFonts w:ascii="ＭＳ 明朝" w:hAnsi="ＭＳ 明朝" w:cs="ＭＳ 明朝" w:hint="eastAsia"/>
          <w:sz w:val="20"/>
          <w:szCs w:val="20"/>
        </w:rPr>
        <w:t>確認シートを大会当日受付に提出下さい。未提出の場合は参加できません。又、応援者の入場は</w:t>
      </w:r>
    </w:p>
    <w:p w14:paraId="2746BB23" w14:textId="77777777" w:rsidR="009F6514" w:rsidRPr="009F6514" w:rsidRDefault="009F6514" w:rsidP="00932117">
      <w:pPr>
        <w:spacing w:line="340" w:lineRule="exact"/>
        <w:ind w:leftChars="699" w:left="1439" w:firstLineChars="200" w:firstLine="392"/>
        <w:rPr>
          <w:rFonts w:ascii="ＭＳ 明朝" w:hAnsi="ＭＳ 明朝" w:cs="ＭＳ 明朝" w:hint="eastAsia"/>
          <w:sz w:val="20"/>
          <w:szCs w:val="20"/>
        </w:rPr>
      </w:pPr>
      <w:r w:rsidRPr="009F6514">
        <w:rPr>
          <w:rFonts w:ascii="ＭＳ 明朝" w:hAnsi="ＭＳ 明朝" w:cs="ＭＳ 明朝" w:hint="eastAsia"/>
          <w:sz w:val="20"/>
          <w:szCs w:val="20"/>
        </w:rPr>
        <w:t>大会前にHPに実施要領を掲載します。</w:t>
      </w:r>
    </w:p>
    <w:p w14:paraId="5F85F977" w14:textId="77777777" w:rsidR="00932117" w:rsidRDefault="009F6514" w:rsidP="001A39B8">
      <w:pPr>
        <w:spacing w:line="340" w:lineRule="exact"/>
        <w:ind w:leftChars="699" w:left="1439"/>
        <w:rPr>
          <w:rFonts w:ascii="ＭＳ 明朝" w:hAnsi="ＭＳ 明朝" w:cs="ＭＳ 明朝"/>
          <w:sz w:val="20"/>
          <w:szCs w:val="20"/>
        </w:rPr>
      </w:pPr>
      <w:r w:rsidRPr="009F6514">
        <w:rPr>
          <w:rFonts w:ascii="ＭＳ 明朝" w:hAnsi="ＭＳ 明朝" w:cs="ＭＳ 明朝" w:hint="eastAsia"/>
          <w:sz w:val="20"/>
          <w:szCs w:val="20"/>
        </w:rPr>
        <w:t>(</w:t>
      </w:r>
      <w:r>
        <w:rPr>
          <w:rFonts w:ascii="ＭＳ 明朝" w:hAnsi="ＭＳ 明朝" w:cs="ＭＳ 明朝" w:hint="eastAsia"/>
          <w:sz w:val="20"/>
          <w:szCs w:val="20"/>
        </w:rPr>
        <w:t>10</w:t>
      </w:r>
      <w:r w:rsidRPr="009F6514">
        <w:rPr>
          <w:rFonts w:ascii="ＭＳ 明朝" w:hAnsi="ＭＳ 明朝" w:cs="ＭＳ 明朝" w:hint="eastAsia"/>
          <w:sz w:val="20"/>
          <w:szCs w:val="20"/>
        </w:rPr>
        <w:t>)大会の実施の可否を含め、追加・変更がある場合は県協会HPにて逐次ご連絡いたします。</w:t>
      </w:r>
    </w:p>
    <w:p w14:paraId="31C03C92" w14:textId="77777777" w:rsidR="002E72AA" w:rsidRDefault="009F6514" w:rsidP="00932117">
      <w:pPr>
        <w:spacing w:line="340" w:lineRule="exact"/>
        <w:ind w:leftChars="699" w:left="1439" w:firstLineChars="200" w:firstLine="392"/>
        <w:rPr>
          <w:rFonts w:ascii="ＭＳ 明朝" w:hAnsi="ＭＳ 明朝" w:cs="ＭＳ 明朝" w:hint="eastAsia"/>
          <w:sz w:val="22"/>
          <w:szCs w:val="22"/>
        </w:rPr>
      </w:pPr>
      <w:r w:rsidRPr="009F6514">
        <w:rPr>
          <w:rFonts w:ascii="ＭＳ 明朝" w:hAnsi="ＭＳ 明朝" w:cs="ＭＳ 明朝" w:hint="eastAsia"/>
          <w:sz w:val="20"/>
          <w:szCs w:val="20"/>
        </w:rPr>
        <w:t>確認の上参加願います。</w:t>
      </w:r>
      <w:r w:rsidR="001A39B8">
        <w:rPr>
          <w:rFonts w:ascii="ＭＳ 明朝" w:hAnsi="ＭＳ 明朝" w:cs="ＭＳ 明朝" w:hint="eastAsia"/>
          <w:sz w:val="20"/>
          <w:szCs w:val="20"/>
        </w:rPr>
        <w:t xml:space="preserve">　　　　　　　　　　　　　　　　　　　　　　　　　　</w:t>
      </w:r>
      <w:r w:rsidR="002E72AA">
        <w:rPr>
          <w:rFonts w:ascii="ＭＳ 明朝" w:hAnsi="ＭＳ 明朝" w:cs="ＭＳ 明朝" w:hint="eastAsia"/>
          <w:sz w:val="22"/>
          <w:szCs w:val="22"/>
        </w:rPr>
        <w:t>以上</w:t>
      </w:r>
    </w:p>
    <w:p w14:paraId="36E08DEC" w14:textId="77777777" w:rsidR="009F6514" w:rsidRDefault="009F6514">
      <w:pPr>
        <w:jc w:val="center"/>
        <w:rPr>
          <w:rFonts w:ascii="ＭＳ 明朝" w:hAnsi="ＭＳ 明朝" w:cs="ＭＳ 明朝"/>
          <w:sz w:val="22"/>
          <w:szCs w:val="22"/>
        </w:rPr>
      </w:pPr>
    </w:p>
    <w:p w14:paraId="5FB16B40" w14:textId="77777777" w:rsidR="002E72AA" w:rsidRDefault="00AB2F02">
      <w:pPr>
        <w:jc w:val="center"/>
        <w:rPr>
          <w:rFonts w:ascii="ＭＳ 明朝" w:hAnsi="ＭＳ 明朝" w:cs="ＭＳ 明朝" w:hint="eastAsia"/>
          <w:sz w:val="22"/>
          <w:szCs w:val="22"/>
        </w:rPr>
      </w:pPr>
      <w:r>
        <w:rPr>
          <w:rFonts w:ascii="ＭＳ 明朝" w:hAnsi="ＭＳ 明朝" w:cs="ＭＳ 明朝" w:hint="eastAsia"/>
          <w:sz w:val="22"/>
          <w:szCs w:val="22"/>
        </w:rPr>
        <w:t>令和4年</w:t>
      </w:r>
      <w:r w:rsidR="00B6357B">
        <w:rPr>
          <w:rFonts w:ascii="ＭＳ 明朝" w:hAnsi="ＭＳ 明朝" w:cs="ＭＳ 明朝" w:hint="eastAsia"/>
          <w:sz w:val="22"/>
          <w:szCs w:val="22"/>
        </w:rPr>
        <w:t>度</w:t>
      </w:r>
      <w:r w:rsidR="002E72AA">
        <w:rPr>
          <w:rFonts w:ascii="ＭＳ 明朝" w:hAnsi="ＭＳ 明朝" w:cs="ＭＳ 明朝" w:hint="eastAsia"/>
          <w:sz w:val="22"/>
          <w:szCs w:val="22"/>
        </w:rPr>
        <w:t>(</w:t>
      </w:r>
      <w:r w:rsidR="00544799">
        <w:rPr>
          <w:rFonts w:ascii="ＭＳ 明朝" w:hAnsi="ＭＳ 明朝" w:cs="ＭＳ 明朝" w:hint="eastAsia"/>
          <w:sz w:val="22"/>
          <w:szCs w:val="22"/>
        </w:rPr>
        <w:t>第</w:t>
      </w:r>
      <w:r>
        <w:rPr>
          <w:rFonts w:ascii="ＭＳ 明朝" w:hAnsi="ＭＳ 明朝" w:cs="ＭＳ 明朝" w:hint="eastAsia"/>
          <w:sz w:val="22"/>
          <w:szCs w:val="22"/>
        </w:rPr>
        <w:t>67回</w:t>
      </w:r>
      <w:r w:rsidR="002E72AA">
        <w:rPr>
          <w:rFonts w:ascii="ＭＳ 明朝" w:hAnsi="ＭＳ 明朝" w:cs="ＭＳ 明朝" w:hint="eastAsia"/>
          <w:sz w:val="22"/>
          <w:szCs w:val="22"/>
        </w:rPr>
        <w:t>)千葉県総合バドミントン選手権大会団体戦申込書　参加費等合計計算書(1)</w:t>
      </w:r>
    </w:p>
    <w:p w14:paraId="346C7242" w14:textId="77777777" w:rsidR="002E72AA" w:rsidRDefault="002E72AA">
      <w:pPr>
        <w:rPr>
          <w:rFonts w:hint="eastAsia"/>
        </w:rPr>
      </w:pPr>
    </w:p>
    <w:p w14:paraId="3F68190E" w14:textId="77777777" w:rsidR="002E72AA" w:rsidRDefault="002E72AA">
      <w:pPr>
        <w:spacing w:line="280" w:lineRule="exact"/>
        <w:rPr>
          <w:rFonts w:ascii="ＭＳ 明朝" w:hAnsi="ＭＳ 明朝" w:cs="ＭＳ 明朝" w:hint="eastAsia"/>
          <w:sz w:val="22"/>
          <w:szCs w:val="22"/>
          <w:lang w:eastAsia="zh-TW"/>
        </w:rPr>
      </w:pPr>
      <w:r>
        <w:rPr>
          <w:rFonts w:ascii="ＭＳ 明朝" w:hAnsi="ＭＳ 明朝" w:cs="ＭＳ 明朝" w:hint="eastAsia"/>
          <w:sz w:val="22"/>
          <w:szCs w:val="22"/>
          <w:lang w:eastAsia="zh-TW"/>
        </w:rPr>
        <w:t>千葉県</w:t>
      </w:r>
      <w:r>
        <w:rPr>
          <w:rFonts w:ascii="ＭＳ 明朝" w:hAnsi="ＭＳ 明朝" w:cs="ＭＳ 明朝" w:hint="eastAsia"/>
          <w:sz w:val="22"/>
          <w:szCs w:val="22"/>
        </w:rPr>
        <w:t>バドミントン協</w:t>
      </w:r>
      <w:r>
        <w:rPr>
          <w:rFonts w:ascii="ＭＳ 明朝" w:hAnsi="ＭＳ 明朝" w:cs="ＭＳ 明朝" w:hint="eastAsia"/>
          <w:sz w:val="22"/>
          <w:szCs w:val="22"/>
          <w:lang w:eastAsia="zh-TW"/>
        </w:rPr>
        <w:t xml:space="preserve">会会長　　様　　　　　　　　　　　　　　　　　　</w:t>
      </w:r>
      <w:r>
        <w:rPr>
          <w:rFonts w:ascii="ＭＳ 明朝" w:hAnsi="ＭＳ 明朝" w:cs="ＭＳ 明朝" w:hint="eastAsia"/>
          <w:sz w:val="22"/>
          <w:szCs w:val="22"/>
        </w:rPr>
        <w:t xml:space="preserve">　</w:t>
      </w:r>
      <w:r w:rsidR="00821398">
        <w:rPr>
          <w:rFonts w:ascii="ＭＳ 明朝" w:hAnsi="ＭＳ 明朝" w:cs="ＭＳ 明朝" w:hint="eastAsia"/>
          <w:sz w:val="22"/>
          <w:szCs w:val="22"/>
        </w:rPr>
        <w:t xml:space="preserve">　　</w:t>
      </w:r>
      <w:r>
        <w:rPr>
          <w:rFonts w:ascii="ＭＳ 明朝" w:hAnsi="ＭＳ 明朝" w:cs="ＭＳ 明朝" w:hint="eastAsia"/>
          <w:sz w:val="22"/>
          <w:szCs w:val="22"/>
          <w:lang w:eastAsia="zh-TW"/>
        </w:rPr>
        <w:t xml:space="preserve">　　年　　月　　日</w:t>
      </w:r>
    </w:p>
    <w:p w14:paraId="17960814" w14:textId="77777777" w:rsidR="002E72AA" w:rsidRDefault="002E72AA">
      <w:pPr>
        <w:spacing w:line="280" w:lineRule="exact"/>
        <w:rPr>
          <w:rFonts w:ascii="ＭＳ 明朝" w:hAnsi="ＭＳ 明朝" w:cs="ＭＳ 明朝" w:hint="eastAsia"/>
          <w:sz w:val="22"/>
          <w:szCs w:val="22"/>
          <w:lang w:eastAsia="zh-TW"/>
        </w:rPr>
      </w:pPr>
    </w:p>
    <w:p w14:paraId="71C0A082" w14:textId="77777777" w:rsidR="002E72AA" w:rsidRDefault="002E72AA">
      <w:pPr>
        <w:spacing w:line="280" w:lineRule="exact"/>
        <w:rPr>
          <w:rFonts w:ascii="ＭＳ 明朝" w:hAnsi="ＭＳ 明朝" w:cs="ＭＳ 明朝" w:hint="eastAsia"/>
          <w:sz w:val="22"/>
          <w:szCs w:val="22"/>
        </w:rPr>
      </w:pPr>
    </w:p>
    <w:p w14:paraId="05DA92BE" w14:textId="77777777" w:rsidR="002E72AA" w:rsidRDefault="002E72AA">
      <w:pPr>
        <w:spacing w:line="280" w:lineRule="exact"/>
        <w:rPr>
          <w:rFonts w:ascii="ＭＳ 明朝" w:hAnsi="ＭＳ 明朝" w:cs="ＭＳ 明朝" w:hint="eastAsia"/>
          <w:b/>
          <w:bCs/>
          <w:sz w:val="22"/>
          <w:szCs w:val="22"/>
        </w:rPr>
      </w:pPr>
      <w:r>
        <w:rPr>
          <w:rFonts w:ascii="ＭＳ 明朝" w:hAnsi="ＭＳ 明朝" w:cs="ＭＳ 明朝" w:hint="eastAsia"/>
          <w:sz w:val="22"/>
          <w:szCs w:val="22"/>
        </w:rPr>
        <w:t xml:space="preserve">　</w:t>
      </w:r>
      <w:r>
        <w:rPr>
          <w:rFonts w:ascii="ＭＳ 明朝" w:hAnsi="ＭＳ 明朝" w:cs="ＭＳ 明朝" w:hint="eastAsia"/>
          <w:b/>
          <w:bCs/>
          <w:sz w:val="22"/>
          <w:szCs w:val="22"/>
        </w:rPr>
        <w:t>申込み責任者：</w:t>
      </w:r>
      <w:r>
        <w:rPr>
          <w:rFonts w:ascii="ＭＳ 明朝" w:hAnsi="ＭＳ 明朝" w:cs="ＭＳ 明朝" w:hint="eastAsia"/>
          <w:b/>
          <w:bCs/>
          <w:sz w:val="22"/>
          <w:szCs w:val="22"/>
          <w:u w:val="single"/>
        </w:rPr>
        <w:t xml:space="preserve">　　　　　　　　　　　　印</w:t>
      </w:r>
      <w:r>
        <w:rPr>
          <w:rFonts w:ascii="ＭＳ 明朝" w:hAnsi="ＭＳ 明朝" w:cs="ＭＳ 明朝" w:hint="eastAsia"/>
          <w:b/>
          <w:bCs/>
          <w:sz w:val="22"/>
          <w:szCs w:val="22"/>
        </w:rPr>
        <w:t xml:space="preserve">　　　　チーム名：　</w:t>
      </w:r>
      <w:r>
        <w:rPr>
          <w:rFonts w:ascii="ＭＳ 明朝" w:hAnsi="ＭＳ 明朝" w:cs="ＭＳ 明朝" w:hint="eastAsia"/>
          <w:b/>
          <w:bCs/>
          <w:sz w:val="22"/>
          <w:szCs w:val="22"/>
          <w:u w:val="single"/>
        </w:rPr>
        <w:t xml:space="preserve">　　　　　　　　　　　　</w:t>
      </w:r>
      <w:r>
        <w:rPr>
          <w:rFonts w:ascii="ＭＳ 明朝" w:hAnsi="ＭＳ 明朝" w:cs="ＭＳ 明朝" w:hint="eastAsia"/>
          <w:b/>
          <w:bCs/>
          <w:sz w:val="22"/>
          <w:szCs w:val="22"/>
        </w:rPr>
        <w:t xml:space="preserve">　</w:t>
      </w:r>
    </w:p>
    <w:p w14:paraId="2D3C2BB6" w14:textId="77777777" w:rsidR="002E72AA" w:rsidRDefault="002E72AA">
      <w:pPr>
        <w:spacing w:line="280" w:lineRule="exact"/>
        <w:rPr>
          <w:rFonts w:ascii="ＭＳ 明朝" w:hAnsi="ＭＳ 明朝" w:cs="ＭＳ 明朝" w:hint="eastAsia"/>
          <w:b/>
          <w:bCs/>
          <w:sz w:val="22"/>
          <w:szCs w:val="22"/>
        </w:rPr>
      </w:pPr>
    </w:p>
    <w:p w14:paraId="7865B0CB" w14:textId="77777777" w:rsidR="002E72AA" w:rsidRDefault="002E72AA">
      <w:pPr>
        <w:spacing w:line="280" w:lineRule="exact"/>
        <w:rPr>
          <w:rFonts w:ascii="ＭＳ 明朝" w:hAnsi="ＭＳ 明朝" w:cs="ＭＳ 明朝" w:hint="eastAsia"/>
          <w:b/>
          <w:bCs/>
          <w:sz w:val="22"/>
          <w:szCs w:val="22"/>
          <w:lang w:eastAsia="zh-TW"/>
        </w:rPr>
      </w:pPr>
      <w:r>
        <w:rPr>
          <w:rFonts w:ascii="ＭＳ 明朝" w:hAnsi="ＭＳ 明朝" w:cs="ＭＳ 明朝" w:hint="eastAsia"/>
          <w:b/>
          <w:bCs/>
          <w:sz w:val="22"/>
          <w:szCs w:val="22"/>
        </w:rPr>
        <w:t xml:space="preserve">　</w:t>
      </w:r>
      <w:r>
        <w:rPr>
          <w:rFonts w:ascii="ＭＳ 明朝" w:hAnsi="ＭＳ 明朝" w:cs="ＭＳ 明朝" w:hint="eastAsia"/>
          <w:b/>
          <w:bCs/>
          <w:sz w:val="22"/>
          <w:szCs w:val="22"/>
          <w:lang w:eastAsia="zh-TW"/>
        </w:rPr>
        <w:t>住　　　　所：</w:t>
      </w:r>
      <w:r>
        <w:rPr>
          <w:rFonts w:ascii="ＭＳ 明朝" w:hAnsi="ＭＳ 明朝" w:cs="ＭＳ 明朝" w:hint="eastAsia"/>
          <w:b/>
          <w:bCs/>
          <w:sz w:val="22"/>
          <w:szCs w:val="22"/>
          <w:u w:val="single"/>
          <w:lang w:eastAsia="zh-CN"/>
        </w:rPr>
        <w:t xml:space="preserve">　　　　　　　　　　　　　</w:t>
      </w:r>
      <w:r>
        <w:rPr>
          <w:rFonts w:ascii="ＭＳ 明朝" w:hAnsi="ＭＳ 明朝" w:cs="ＭＳ 明朝" w:hint="eastAsia"/>
          <w:b/>
          <w:bCs/>
          <w:sz w:val="22"/>
          <w:szCs w:val="22"/>
          <w:lang w:eastAsia="zh-CN"/>
        </w:rPr>
        <w:t xml:space="preserve">　　　　</w:t>
      </w:r>
      <w:r>
        <w:rPr>
          <w:rFonts w:ascii="ＭＳ 明朝" w:hAnsi="ＭＳ 明朝" w:cs="ＭＳ 明朝" w:hint="eastAsia"/>
          <w:b/>
          <w:bCs/>
          <w:sz w:val="22"/>
          <w:szCs w:val="22"/>
          <w:lang w:eastAsia="zh-TW"/>
        </w:rPr>
        <w:t>電話番号：</w:t>
      </w:r>
      <w:r>
        <w:rPr>
          <w:rFonts w:ascii="ＭＳ 明朝" w:hAnsi="ＭＳ 明朝" w:cs="ＭＳ 明朝" w:hint="eastAsia"/>
          <w:b/>
          <w:bCs/>
          <w:sz w:val="22"/>
          <w:szCs w:val="22"/>
          <w:u w:val="single"/>
          <w:lang w:eastAsia="zh-CN"/>
        </w:rPr>
        <w:tab/>
      </w:r>
      <w:r>
        <w:rPr>
          <w:rFonts w:ascii="ＭＳ 明朝" w:hAnsi="ＭＳ 明朝" w:cs="ＭＳ 明朝" w:hint="eastAsia"/>
          <w:b/>
          <w:bCs/>
          <w:sz w:val="22"/>
          <w:szCs w:val="22"/>
          <w:u w:val="single"/>
          <w:lang w:eastAsia="zh-CN"/>
        </w:rPr>
        <w:tab/>
        <w:t xml:space="preserve">　    　　  　</w:t>
      </w:r>
    </w:p>
    <w:p w14:paraId="703C471E" w14:textId="77777777" w:rsidR="002E72AA" w:rsidRDefault="002E72AA">
      <w:pPr>
        <w:spacing w:line="280" w:lineRule="exact"/>
        <w:rPr>
          <w:rFonts w:ascii="ＭＳ 明朝" w:hAnsi="ＭＳ 明朝" w:cs="ＭＳ 明朝" w:hint="eastAsia"/>
          <w:b/>
          <w:bCs/>
          <w:sz w:val="22"/>
          <w:szCs w:val="22"/>
        </w:rPr>
      </w:pPr>
      <w:r>
        <w:rPr>
          <w:rFonts w:ascii="ＭＳ 明朝" w:hAnsi="ＭＳ 明朝" w:cs="ＭＳ 明朝" w:hint="eastAsia"/>
          <w:b/>
          <w:bCs/>
          <w:sz w:val="22"/>
          <w:szCs w:val="22"/>
          <w:lang w:eastAsia="zh-TW"/>
        </w:rPr>
        <w:t xml:space="preserve">　　　　　　　　　　　</w:t>
      </w:r>
      <w:r>
        <w:rPr>
          <w:rFonts w:ascii="ＭＳ 明朝" w:hAnsi="ＭＳ 明朝" w:cs="ＭＳ 明朝" w:hint="eastAsia"/>
          <w:b/>
          <w:bCs/>
          <w:sz w:val="22"/>
          <w:szCs w:val="22"/>
          <w:lang w:eastAsia="zh-CN"/>
        </w:rPr>
        <w:tab/>
      </w:r>
      <w:r>
        <w:rPr>
          <w:rFonts w:ascii="ＭＳ 明朝" w:hAnsi="ＭＳ 明朝" w:cs="ＭＳ 明朝" w:hint="eastAsia"/>
          <w:b/>
          <w:bCs/>
          <w:sz w:val="22"/>
          <w:szCs w:val="22"/>
          <w:lang w:eastAsia="zh-CN"/>
        </w:rPr>
        <w:tab/>
      </w:r>
      <w:r>
        <w:rPr>
          <w:rFonts w:ascii="ＭＳ 明朝" w:hAnsi="ＭＳ 明朝" w:cs="ＭＳ 明朝" w:hint="eastAsia"/>
          <w:b/>
          <w:bCs/>
          <w:sz w:val="22"/>
          <w:szCs w:val="22"/>
          <w:lang w:eastAsia="zh-CN"/>
        </w:rPr>
        <w:tab/>
      </w:r>
      <w:r>
        <w:rPr>
          <w:rFonts w:ascii="ＭＳ 明朝" w:hAnsi="ＭＳ 明朝" w:cs="ＭＳ 明朝" w:hint="eastAsia"/>
          <w:b/>
          <w:bCs/>
          <w:sz w:val="22"/>
          <w:szCs w:val="22"/>
          <w:lang w:eastAsia="zh-CN"/>
        </w:rPr>
        <w:tab/>
        <w:t xml:space="preserve">　　　　　　</w:t>
      </w:r>
      <w:r w:rsidR="004B3CAE">
        <w:rPr>
          <w:rFonts w:ascii="ＭＳ 明朝" w:hAnsi="ＭＳ 明朝" w:cs="ＭＳ 明朝" w:hint="eastAsia"/>
          <w:b/>
          <w:bCs/>
          <w:sz w:val="22"/>
          <w:szCs w:val="22"/>
        </w:rPr>
        <w:t xml:space="preserve">　　</w:t>
      </w:r>
      <w:r>
        <w:rPr>
          <w:rFonts w:ascii="ＭＳ 明朝" w:hAnsi="ＭＳ 明朝" w:cs="ＭＳ 明朝" w:hint="eastAsia"/>
          <w:b/>
          <w:bCs/>
          <w:sz w:val="22"/>
          <w:szCs w:val="22"/>
        </w:rPr>
        <w:t>(</w:t>
      </w:r>
      <w:r w:rsidR="004B3CAE">
        <w:rPr>
          <w:rFonts w:ascii="ＭＳ 明朝" w:hAnsi="ＭＳ 明朝" w:cs="ＭＳ 明朝" w:hint="eastAsia"/>
          <w:b/>
          <w:bCs/>
          <w:sz w:val="22"/>
          <w:szCs w:val="22"/>
        </w:rPr>
        <w:t>当日</w:t>
      </w:r>
      <w:r>
        <w:rPr>
          <w:rFonts w:ascii="ＭＳ 明朝" w:hAnsi="ＭＳ 明朝" w:cs="ＭＳ 明朝" w:hint="eastAsia"/>
          <w:b/>
          <w:bCs/>
          <w:sz w:val="22"/>
          <w:szCs w:val="22"/>
        </w:rPr>
        <w:t>問合せ可能な番号）</w:t>
      </w:r>
    </w:p>
    <w:p w14:paraId="53812EFA" w14:textId="77777777" w:rsidR="002E72AA" w:rsidRDefault="002E72AA">
      <w:pPr>
        <w:spacing w:line="280" w:lineRule="exact"/>
        <w:rPr>
          <w:rFonts w:ascii="ＭＳ 明朝" w:hAnsi="ＭＳ 明朝" w:cs="ＭＳ 明朝" w:hint="eastAsia"/>
          <w:sz w:val="22"/>
          <w:szCs w:val="22"/>
        </w:rPr>
      </w:pPr>
    </w:p>
    <w:p w14:paraId="1DF40803" w14:textId="77777777" w:rsidR="002E72AA" w:rsidRDefault="002E72AA">
      <w:pPr>
        <w:rPr>
          <w:rFonts w:ascii="ＭＳ 明朝" w:hAnsi="ＭＳ 明朝" w:cs="ＭＳ 明朝" w:hint="eastAsia"/>
          <w:b/>
          <w:bCs/>
          <w:sz w:val="24"/>
        </w:rPr>
      </w:pPr>
      <w:r>
        <w:rPr>
          <w:rFonts w:ascii="ＭＳ 明朝" w:hAnsi="ＭＳ 明朝" w:cs="ＭＳ 明朝" w:hint="eastAsia"/>
          <w:b/>
          <w:bCs/>
          <w:sz w:val="24"/>
        </w:rPr>
        <w:t>種目：男子団体　　　(背面表示：　　　　　　　　　　　　　　　　　　　　）</w:t>
      </w:r>
    </w:p>
    <w:p w14:paraId="35E410BD" w14:textId="77777777" w:rsidR="002E72AA" w:rsidRDefault="002E72AA">
      <w:pPr>
        <w:rPr>
          <w:rFonts w:ascii="ＭＳ 明朝" w:hAnsi="ＭＳ 明朝" w:cs="ＭＳ 明朝" w:hint="eastAsia"/>
          <w:b/>
          <w:bCs/>
          <w:sz w:val="24"/>
        </w:rPr>
      </w:pPr>
      <w:r>
        <w:rPr>
          <w:rFonts w:ascii="ＭＳ 明朝" w:hAnsi="ＭＳ 明朝" w:cs="ＭＳ 明朝" w:hint="eastAsia"/>
          <w:b/>
          <w:bCs/>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1"/>
        <w:gridCol w:w="3251"/>
        <w:gridCol w:w="2086"/>
        <w:gridCol w:w="3505"/>
        <w:gridCol w:w="1281"/>
      </w:tblGrid>
      <w:tr w:rsidR="002E72AA" w14:paraId="2EE9FC7D" w14:textId="77777777">
        <w:trPr>
          <w:cantSplit/>
          <w:trHeight w:val="557"/>
        </w:trPr>
        <w:tc>
          <w:tcPr>
            <w:tcW w:w="391" w:type="dxa"/>
            <w:vAlign w:val="center"/>
          </w:tcPr>
          <w:p w14:paraId="0962FE9A" w14:textId="77777777" w:rsidR="002E72AA" w:rsidRDefault="002E72AA">
            <w:pPr>
              <w:spacing w:line="260" w:lineRule="exact"/>
              <w:jc w:val="center"/>
              <w:rPr>
                <w:rFonts w:ascii="ＭＳ 明朝" w:hAnsi="ＭＳ 明朝" w:cs="ＭＳ 明朝" w:hint="eastAsia"/>
                <w:szCs w:val="21"/>
              </w:rPr>
            </w:pPr>
            <w:r>
              <w:rPr>
                <w:rFonts w:ascii="ＭＳ 明朝" w:hAnsi="ＭＳ 明朝" w:cs="ＭＳ 明朝" w:hint="eastAsia"/>
                <w:szCs w:val="21"/>
              </w:rPr>
              <w:t>No</w:t>
            </w:r>
          </w:p>
        </w:tc>
        <w:tc>
          <w:tcPr>
            <w:tcW w:w="3251" w:type="dxa"/>
            <w:vAlign w:val="center"/>
          </w:tcPr>
          <w:p w14:paraId="35CE088D" w14:textId="77777777" w:rsidR="002E72AA" w:rsidRDefault="002E72AA">
            <w:pPr>
              <w:spacing w:line="260" w:lineRule="exact"/>
              <w:jc w:val="center"/>
              <w:rPr>
                <w:rFonts w:ascii="ＭＳ 明朝" w:hAnsi="ＭＳ 明朝" w:cs="ＭＳ 明朝" w:hint="eastAsia"/>
                <w:szCs w:val="21"/>
              </w:rPr>
            </w:pPr>
            <w:r>
              <w:rPr>
                <w:rFonts w:ascii="ＭＳ 明朝" w:hAnsi="ＭＳ 明朝" w:cs="ＭＳ 明朝" w:hint="eastAsia"/>
                <w:szCs w:val="21"/>
              </w:rPr>
              <w:t>上段:(フリガナ)</w:t>
            </w:r>
          </w:p>
          <w:p w14:paraId="3C2AE250" w14:textId="77777777" w:rsidR="002E72AA" w:rsidRDefault="002E72AA">
            <w:pPr>
              <w:spacing w:line="260" w:lineRule="exact"/>
              <w:jc w:val="center"/>
              <w:rPr>
                <w:rFonts w:ascii="ＭＳ 明朝" w:hAnsi="ＭＳ 明朝" w:cs="ＭＳ 明朝" w:hint="eastAsia"/>
                <w:szCs w:val="21"/>
              </w:rPr>
            </w:pPr>
            <w:r>
              <w:rPr>
                <w:rFonts w:ascii="ＭＳ 明朝" w:hAnsi="ＭＳ 明朝" w:cs="ＭＳ 明朝" w:hint="eastAsia"/>
                <w:szCs w:val="21"/>
              </w:rPr>
              <w:t xml:space="preserve">下段：氏  　名 </w:t>
            </w:r>
          </w:p>
        </w:tc>
        <w:tc>
          <w:tcPr>
            <w:tcW w:w="2086" w:type="dxa"/>
            <w:vAlign w:val="center"/>
          </w:tcPr>
          <w:p w14:paraId="5438EFC7" w14:textId="77777777" w:rsidR="002E72AA" w:rsidRDefault="002E72AA">
            <w:pPr>
              <w:spacing w:line="260" w:lineRule="exact"/>
              <w:jc w:val="center"/>
              <w:rPr>
                <w:rFonts w:ascii="ＭＳ 明朝" w:hAnsi="ＭＳ 明朝" w:cs="ＭＳ 明朝" w:hint="eastAsia"/>
                <w:szCs w:val="21"/>
              </w:rPr>
            </w:pPr>
            <w:r>
              <w:rPr>
                <w:rFonts w:ascii="ＭＳ 明朝" w:hAnsi="ＭＳ 明朝" w:cs="ＭＳ 明朝" w:hint="eastAsia"/>
                <w:szCs w:val="21"/>
              </w:rPr>
              <w:t>生年月日</w:t>
            </w:r>
          </w:p>
          <w:p w14:paraId="27538188" w14:textId="77777777" w:rsidR="002E72AA" w:rsidRDefault="002E72AA">
            <w:pPr>
              <w:spacing w:line="260" w:lineRule="exact"/>
              <w:jc w:val="center"/>
              <w:rPr>
                <w:rFonts w:ascii="ＭＳ 明朝" w:hAnsi="ＭＳ 明朝" w:cs="ＭＳ 明朝" w:hint="eastAsia"/>
                <w:szCs w:val="21"/>
              </w:rPr>
            </w:pPr>
            <w:r>
              <w:rPr>
                <w:rFonts w:ascii="ＭＳ 明朝" w:hAnsi="ＭＳ 明朝" w:cs="ＭＳ 明朝" w:hint="eastAsia"/>
                <w:szCs w:val="21"/>
              </w:rPr>
              <w:t>(西暦)</w:t>
            </w:r>
          </w:p>
        </w:tc>
        <w:tc>
          <w:tcPr>
            <w:tcW w:w="3505" w:type="dxa"/>
            <w:vAlign w:val="center"/>
          </w:tcPr>
          <w:p w14:paraId="499D08E2" w14:textId="77777777" w:rsidR="002E72AA" w:rsidRDefault="002E72AA">
            <w:pPr>
              <w:rPr>
                <w:rFonts w:ascii="ＭＳ 明朝" w:hAnsi="ＭＳ 明朝" w:cs="ＭＳ 明朝" w:hint="eastAsia"/>
                <w:szCs w:val="21"/>
              </w:rPr>
            </w:pPr>
            <w:r>
              <w:rPr>
                <w:rFonts w:ascii="ＭＳ 明朝" w:hAnsi="ＭＳ 明朝" w:cs="ＭＳ 明朝" w:hint="eastAsia"/>
                <w:szCs w:val="21"/>
              </w:rPr>
              <w:t>上段：参加資格(何れかに○)</w:t>
            </w:r>
          </w:p>
          <w:p w14:paraId="286AB512" w14:textId="77777777" w:rsidR="002E72AA" w:rsidRDefault="002E72AA">
            <w:pPr>
              <w:rPr>
                <w:rFonts w:ascii="ＭＳ 明朝" w:hAnsi="ＭＳ 明朝" w:cs="ＭＳ 明朝" w:hint="eastAsia"/>
                <w:szCs w:val="21"/>
              </w:rPr>
            </w:pPr>
            <w:r>
              <w:rPr>
                <w:rFonts w:ascii="ＭＳ 明朝" w:hAnsi="ＭＳ 明朝" w:cs="ＭＳ 明朝" w:hint="eastAsia"/>
                <w:szCs w:val="21"/>
              </w:rPr>
              <w:t>下段：参加資格の住所を記入</w:t>
            </w:r>
          </w:p>
        </w:tc>
        <w:tc>
          <w:tcPr>
            <w:tcW w:w="1281" w:type="dxa"/>
            <w:vAlign w:val="center"/>
          </w:tcPr>
          <w:p w14:paraId="20B14DC1" w14:textId="77777777" w:rsidR="002E72AA" w:rsidRDefault="002E72AA">
            <w:pPr>
              <w:spacing w:line="260" w:lineRule="exact"/>
              <w:jc w:val="center"/>
              <w:rPr>
                <w:rFonts w:ascii="ＭＳ 明朝" w:hAnsi="ＭＳ 明朝" w:cs="ＭＳ 明朝" w:hint="eastAsia"/>
                <w:szCs w:val="21"/>
              </w:rPr>
            </w:pPr>
            <w:r>
              <w:rPr>
                <w:rFonts w:ascii="ＭＳ 明朝" w:hAnsi="ＭＳ 明朝" w:cs="ＭＳ 明朝" w:hint="eastAsia"/>
                <w:szCs w:val="21"/>
              </w:rPr>
              <w:t>日バ</w:t>
            </w:r>
          </w:p>
          <w:p w14:paraId="4D00B343" w14:textId="77777777" w:rsidR="002E72AA" w:rsidRDefault="002E72AA">
            <w:pPr>
              <w:spacing w:line="260" w:lineRule="exact"/>
              <w:jc w:val="center"/>
              <w:rPr>
                <w:rFonts w:ascii="ＭＳ 明朝" w:hAnsi="ＭＳ 明朝" w:cs="ＭＳ 明朝" w:hint="eastAsia"/>
                <w:szCs w:val="21"/>
              </w:rPr>
            </w:pPr>
            <w:r>
              <w:rPr>
                <w:rFonts w:ascii="ＭＳ 明朝" w:hAnsi="ＭＳ 明朝" w:cs="ＭＳ 明朝" w:hint="eastAsia"/>
                <w:szCs w:val="21"/>
              </w:rPr>
              <w:t>登録番号</w:t>
            </w:r>
          </w:p>
        </w:tc>
      </w:tr>
      <w:tr w:rsidR="002E72AA" w14:paraId="6F658758" w14:textId="77777777">
        <w:trPr>
          <w:cantSplit/>
          <w:trHeight w:val="346"/>
        </w:trPr>
        <w:tc>
          <w:tcPr>
            <w:tcW w:w="391" w:type="dxa"/>
            <w:vAlign w:val="center"/>
          </w:tcPr>
          <w:p w14:paraId="61881782" w14:textId="77777777" w:rsidR="002E72AA" w:rsidRDefault="002E72AA">
            <w:pPr>
              <w:spacing w:line="240" w:lineRule="exact"/>
              <w:jc w:val="center"/>
              <w:rPr>
                <w:rFonts w:ascii="ＭＳ 明朝" w:hAnsi="ＭＳ 明朝" w:cs="ＭＳ 明朝" w:hint="eastAsia"/>
                <w:szCs w:val="21"/>
              </w:rPr>
            </w:pPr>
            <w:r>
              <w:rPr>
                <w:rFonts w:ascii="ＭＳ 明朝" w:hAnsi="ＭＳ 明朝" w:cs="ＭＳ 明朝" w:hint="eastAsia"/>
                <w:szCs w:val="21"/>
              </w:rPr>
              <w:t>1</w:t>
            </w:r>
          </w:p>
        </w:tc>
        <w:tc>
          <w:tcPr>
            <w:tcW w:w="3251" w:type="dxa"/>
            <w:tcBorders>
              <w:right w:val="dotted" w:sz="4" w:space="0" w:color="auto"/>
            </w:tcBorders>
          </w:tcPr>
          <w:p w14:paraId="3CFAB6BC" w14:textId="77777777" w:rsidR="002E72AA" w:rsidRDefault="002E72AA">
            <w:pPr>
              <w:spacing w:line="240" w:lineRule="exact"/>
              <w:rPr>
                <w:rFonts w:ascii="ＭＳ 明朝" w:hAnsi="ＭＳ 明朝" w:cs="ＭＳ 明朝" w:hint="eastAsia"/>
                <w:szCs w:val="21"/>
              </w:rPr>
            </w:pPr>
            <w:r>
              <w:rPr>
                <w:rFonts w:ascii="ＭＳ 明朝" w:hAnsi="ＭＳ 明朝" w:cs="ＭＳ 明朝" w:hint="eastAsia"/>
                <w:szCs w:val="21"/>
              </w:rPr>
              <w:t>(　　　　　　　　)</w:t>
            </w:r>
          </w:p>
        </w:tc>
        <w:tc>
          <w:tcPr>
            <w:tcW w:w="2086" w:type="dxa"/>
            <w:tcBorders>
              <w:left w:val="dotted" w:sz="4" w:space="0" w:color="auto"/>
              <w:right w:val="single" w:sz="4" w:space="0" w:color="auto"/>
            </w:tcBorders>
            <w:vAlign w:val="center"/>
          </w:tcPr>
          <w:p w14:paraId="79412256" w14:textId="77777777" w:rsidR="002E72AA" w:rsidRDefault="002E72AA">
            <w:pPr>
              <w:spacing w:line="240" w:lineRule="exact"/>
              <w:jc w:val="right"/>
              <w:rPr>
                <w:rFonts w:ascii="ＭＳ 明朝" w:hAnsi="ＭＳ 明朝" w:cs="ＭＳ 明朝" w:hint="eastAsia"/>
                <w:szCs w:val="21"/>
              </w:rPr>
            </w:pPr>
            <w:r>
              <w:rPr>
                <w:rFonts w:ascii="ＭＳ 明朝" w:hAnsi="ＭＳ 明朝" w:cs="ＭＳ 明朝" w:hint="eastAsia"/>
                <w:szCs w:val="21"/>
                <w:u w:val="single"/>
              </w:rPr>
              <w:t xml:space="preserve">　　</w:t>
            </w:r>
            <w:r>
              <w:rPr>
                <w:rFonts w:ascii="ＭＳ 明朝" w:hAnsi="ＭＳ 明朝" w:cs="ＭＳ 明朝" w:hint="eastAsia"/>
                <w:szCs w:val="21"/>
              </w:rPr>
              <w:t xml:space="preserve">年　</w:t>
            </w:r>
            <w:r>
              <w:rPr>
                <w:rFonts w:ascii="ＭＳ 明朝" w:hAnsi="ＭＳ 明朝" w:cs="ＭＳ 明朝" w:hint="eastAsia"/>
                <w:szCs w:val="21"/>
                <w:u w:val="single"/>
              </w:rPr>
              <w:t xml:space="preserve">　</w:t>
            </w:r>
            <w:r>
              <w:rPr>
                <w:rFonts w:ascii="ＭＳ 明朝" w:hAnsi="ＭＳ 明朝" w:cs="ＭＳ 明朝" w:hint="eastAsia"/>
                <w:szCs w:val="21"/>
              </w:rPr>
              <w:t xml:space="preserve">月　</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05" w:type="dxa"/>
            <w:tcBorders>
              <w:left w:val="single" w:sz="4" w:space="0" w:color="auto"/>
              <w:right w:val="single" w:sz="4" w:space="0" w:color="auto"/>
            </w:tcBorders>
          </w:tcPr>
          <w:p w14:paraId="52CF277D" w14:textId="77777777" w:rsidR="002E72AA" w:rsidRDefault="002E72AA">
            <w:pPr>
              <w:rPr>
                <w:rFonts w:ascii="ＭＳ 明朝" w:hAnsi="ＭＳ 明朝" w:cs="ＭＳ 明朝" w:hint="eastAsia"/>
                <w:szCs w:val="21"/>
              </w:rPr>
            </w:pPr>
            <w:r>
              <w:rPr>
                <w:rFonts w:ascii="ＭＳ 明朝" w:hAnsi="ＭＳ 明朝" w:cs="ＭＳ 明朝" w:hint="eastAsia"/>
                <w:szCs w:val="21"/>
              </w:rPr>
              <w:t xml:space="preserve">　　　在住　・　在勤　･　在学</w:t>
            </w:r>
          </w:p>
          <w:p w14:paraId="702AD620" w14:textId="77777777" w:rsidR="002E72AA" w:rsidRDefault="002E72AA">
            <w:pPr>
              <w:rPr>
                <w:rFonts w:ascii="ＭＳ 明朝" w:hAnsi="ＭＳ 明朝" w:cs="ＭＳ 明朝" w:hint="eastAsia"/>
                <w:szCs w:val="21"/>
              </w:rPr>
            </w:pPr>
            <w:r>
              <w:rPr>
                <w:rFonts w:ascii="ＭＳ 明朝" w:hAnsi="ＭＳ 明朝" w:cs="ＭＳ 明朝" w:hint="eastAsia"/>
                <w:szCs w:val="21"/>
              </w:rPr>
              <w:t>住所:</w:t>
            </w:r>
          </w:p>
        </w:tc>
        <w:tc>
          <w:tcPr>
            <w:tcW w:w="1281" w:type="dxa"/>
            <w:tcBorders>
              <w:left w:val="single" w:sz="4" w:space="0" w:color="auto"/>
              <w:bottom w:val="single" w:sz="4" w:space="0" w:color="auto"/>
            </w:tcBorders>
          </w:tcPr>
          <w:p w14:paraId="36658329" w14:textId="77777777" w:rsidR="002E72AA" w:rsidRDefault="002E72AA">
            <w:pPr>
              <w:spacing w:line="240" w:lineRule="exact"/>
              <w:rPr>
                <w:rFonts w:ascii="ＭＳ 明朝" w:hAnsi="ＭＳ 明朝" w:cs="ＭＳ 明朝" w:hint="eastAsia"/>
                <w:szCs w:val="21"/>
              </w:rPr>
            </w:pPr>
          </w:p>
        </w:tc>
      </w:tr>
      <w:tr w:rsidR="002E72AA" w14:paraId="1C1DEED0" w14:textId="77777777">
        <w:trPr>
          <w:cantSplit/>
          <w:trHeight w:val="461"/>
        </w:trPr>
        <w:tc>
          <w:tcPr>
            <w:tcW w:w="391" w:type="dxa"/>
            <w:vAlign w:val="center"/>
          </w:tcPr>
          <w:p w14:paraId="250637CD" w14:textId="77777777" w:rsidR="002E72AA" w:rsidRDefault="002E72AA">
            <w:pPr>
              <w:spacing w:line="240" w:lineRule="exact"/>
              <w:jc w:val="center"/>
              <w:rPr>
                <w:rFonts w:ascii="ＭＳ 明朝" w:hAnsi="ＭＳ 明朝" w:cs="ＭＳ 明朝" w:hint="eastAsia"/>
                <w:szCs w:val="21"/>
              </w:rPr>
            </w:pPr>
            <w:r>
              <w:rPr>
                <w:rFonts w:ascii="ＭＳ 明朝" w:hAnsi="ＭＳ 明朝" w:cs="ＭＳ 明朝" w:hint="eastAsia"/>
                <w:szCs w:val="21"/>
              </w:rPr>
              <w:t>2</w:t>
            </w:r>
          </w:p>
        </w:tc>
        <w:tc>
          <w:tcPr>
            <w:tcW w:w="3251" w:type="dxa"/>
          </w:tcPr>
          <w:p w14:paraId="7A977E9F" w14:textId="77777777" w:rsidR="002E72AA" w:rsidRDefault="002E72AA">
            <w:pPr>
              <w:spacing w:line="240" w:lineRule="exact"/>
              <w:rPr>
                <w:rFonts w:ascii="ＭＳ 明朝" w:hAnsi="ＭＳ 明朝" w:cs="ＭＳ 明朝" w:hint="eastAsia"/>
                <w:szCs w:val="21"/>
              </w:rPr>
            </w:pPr>
            <w:r>
              <w:rPr>
                <w:rFonts w:ascii="ＭＳ 明朝" w:hAnsi="ＭＳ 明朝" w:cs="ＭＳ 明朝" w:hint="eastAsia"/>
                <w:szCs w:val="21"/>
              </w:rPr>
              <w:t>(　　　　　　　　)</w:t>
            </w:r>
          </w:p>
        </w:tc>
        <w:tc>
          <w:tcPr>
            <w:tcW w:w="2086" w:type="dxa"/>
            <w:vAlign w:val="center"/>
          </w:tcPr>
          <w:p w14:paraId="20E1A116" w14:textId="77777777" w:rsidR="002E72AA" w:rsidRDefault="002E72AA">
            <w:pPr>
              <w:spacing w:line="240" w:lineRule="exact"/>
              <w:jc w:val="right"/>
              <w:rPr>
                <w:rFonts w:ascii="ＭＳ 明朝" w:hAnsi="ＭＳ 明朝" w:cs="ＭＳ 明朝" w:hint="eastAsia"/>
                <w:szCs w:val="21"/>
              </w:rPr>
            </w:pPr>
            <w:r>
              <w:rPr>
                <w:rFonts w:ascii="ＭＳ 明朝" w:hAnsi="ＭＳ 明朝" w:cs="ＭＳ 明朝" w:hint="eastAsia"/>
                <w:szCs w:val="21"/>
                <w:u w:val="single"/>
              </w:rPr>
              <w:t xml:space="preserve">　　</w:t>
            </w:r>
            <w:r>
              <w:rPr>
                <w:rFonts w:ascii="ＭＳ 明朝" w:hAnsi="ＭＳ 明朝" w:cs="ＭＳ 明朝" w:hint="eastAsia"/>
                <w:szCs w:val="21"/>
              </w:rPr>
              <w:t xml:space="preserve">年　</w:t>
            </w:r>
            <w:r>
              <w:rPr>
                <w:rFonts w:ascii="ＭＳ 明朝" w:hAnsi="ＭＳ 明朝" w:cs="ＭＳ 明朝" w:hint="eastAsia"/>
                <w:szCs w:val="21"/>
                <w:u w:val="single"/>
              </w:rPr>
              <w:t xml:space="preserve">　</w:t>
            </w:r>
            <w:r>
              <w:rPr>
                <w:rFonts w:ascii="ＭＳ 明朝" w:hAnsi="ＭＳ 明朝" w:cs="ＭＳ 明朝" w:hint="eastAsia"/>
                <w:szCs w:val="21"/>
              </w:rPr>
              <w:t xml:space="preserve">月　</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05" w:type="dxa"/>
          </w:tcPr>
          <w:p w14:paraId="0AED7E45" w14:textId="77777777" w:rsidR="002E72AA" w:rsidRDefault="002E72AA">
            <w:pPr>
              <w:rPr>
                <w:rFonts w:ascii="ＭＳ 明朝" w:hAnsi="ＭＳ 明朝" w:cs="ＭＳ 明朝" w:hint="eastAsia"/>
                <w:szCs w:val="21"/>
              </w:rPr>
            </w:pPr>
            <w:r>
              <w:rPr>
                <w:rFonts w:ascii="ＭＳ 明朝" w:hAnsi="ＭＳ 明朝" w:cs="ＭＳ 明朝" w:hint="eastAsia"/>
                <w:szCs w:val="21"/>
              </w:rPr>
              <w:t xml:space="preserve">　　　在住　・　在勤　･　在学</w:t>
            </w:r>
          </w:p>
          <w:p w14:paraId="5411D629" w14:textId="77777777" w:rsidR="002E72AA" w:rsidRDefault="002E72AA">
            <w:pPr>
              <w:rPr>
                <w:rFonts w:ascii="ＭＳ 明朝" w:hAnsi="ＭＳ 明朝" w:cs="ＭＳ 明朝" w:hint="eastAsia"/>
                <w:szCs w:val="21"/>
              </w:rPr>
            </w:pPr>
            <w:r>
              <w:rPr>
                <w:rFonts w:ascii="ＭＳ 明朝" w:hAnsi="ＭＳ 明朝" w:cs="ＭＳ 明朝" w:hint="eastAsia"/>
                <w:szCs w:val="21"/>
              </w:rPr>
              <w:t>住所:</w:t>
            </w:r>
          </w:p>
        </w:tc>
        <w:tc>
          <w:tcPr>
            <w:tcW w:w="1281" w:type="dxa"/>
            <w:tcBorders>
              <w:bottom w:val="single" w:sz="4" w:space="0" w:color="auto"/>
            </w:tcBorders>
          </w:tcPr>
          <w:p w14:paraId="4B51CC78" w14:textId="77777777" w:rsidR="002E72AA" w:rsidRDefault="002E72AA">
            <w:pPr>
              <w:spacing w:line="240" w:lineRule="exact"/>
              <w:rPr>
                <w:rFonts w:ascii="ＭＳ 明朝" w:hAnsi="ＭＳ 明朝" w:cs="ＭＳ 明朝" w:hint="eastAsia"/>
                <w:szCs w:val="21"/>
              </w:rPr>
            </w:pPr>
          </w:p>
        </w:tc>
      </w:tr>
      <w:tr w:rsidR="002E72AA" w14:paraId="21419834" w14:textId="77777777">
        <w:trPr>
          <w:cantSplit/>
          <w:trHeight w:val="450"/>
        </w:trPr>
        <w:tc>
          <w:tcPr>
            <w:tcW w:w="391" w:type="dxa"/>
            <w:vAlign w:val="center"/>
          </w:tcPr>
          <w:p w14:paraId="435F6586" w14:textId="77777777" w:rsidR="002E72AA" w:rsidRDefault="002E72AA">
            <w:pPr>
              <w:spacing w:line="240" w:lineRule="exact"/>
              <w:jc w:val="center"/>
              <w:rPr>
                <w:rFonts w:ascii="ＭＳ 明朝" w:hAnsi="ＭＳ 明朝" w:cs="ＭＳ 明朝" w:hint="eastAsia"/>
                <w:szCs w:val="21"/>
              </w:rPr>
            </w:pPr>
            <w:r>
              <w:rPr>
                <w:rFonts w:ascii="ＭＳ 明朝" w:hAnsi="ＭＳ 明朝" w:cs="ＭＳ 明朝" w:hint="eastAsia"/>
                <w:szCs w:val="21"/>
              </w:rPr>
              <w:t>3</w:t>
            </w:r>
          </w:p>
        </w:tc>
        <w:tc>
          <w:tcPr>
            <w:tcW w:w="3251" w:type="dxa"/>
          </w:tcPr>
          <w:p w14:paraId="3DC695DA" w14:textId="77777777" w:rsidR="002E72AA" w:rsidRDefault="002E72AA">
            <w:pPr>
              <w:spacing w:line="240" w:lineRule="exact"/>
              <w:rPr>
                <w:rFonts w:ascii="ＭＳ 明朝" w:hAnsi="ＭＳ 明朝" w:cs="ＭＳ 明朝" w:hint="eastAsia"/>
                <w:szCs w:val="21"/>
              </w:rPr>
            </w:pPr>
            <w:r>
              <w:rPr>
                <w:rFonts w:ascii="ＭＳ 明朝" w:hAnsi="ＭＳ 明朝" w:cs="ＭＳ 明朝" w:hint="eastAsia"/>
                <w:szCs w:val="21"/>
              </w:rPr>
              <w:t>(　　　　　　　　)</w:t>
            </w:r>
          </w:p>
        </w:tc>
        <w:tc>
          <w:tcPr>
            <w:tcW w:w="2086" w:type="dxa"/>
            <w:vAlign w:val="center"/>
          </w:tcPr>
          <w:p w14:paraId="066FB3AD" w14:textId="77777777" w:rsidR="002E72AA" w:rsidRDefault="002E72AA">
            <w:pPr>
              <w:spacing w:line="240" w:lineRule="exact"/>
              <w:jc w:val="right"/>
              <w:rPr>
                <w:rFonts w:ascii="ＭＳ 明朝" w:hAnsi="ＭＳ 明朝" w:cs="ＭＳ 明朝" w:hint="eastAsia"/>
                <w:szCs w:val="21"/>
              </w:rPr>
            </w:pPr>
            <w:r>
              <w:rPr>
                <w:rFonts w:ascii="ＭＳ 明朝" w:hAnsi="ＭＳ 明朝" w:cs="ＭＳ 明朝" w:hint="eastAsia"/>
                <w:szCs w:val="21"/>
                <w:u w:val="single"/>
              </w:rPr>
              <w:t xml:space="preserve">　　</w:t>
            </w:r>
            <w:r>
              <w:rPr>
                <w:rFonts w:ascii="ＭＳ 明朝" w:hAnsi="ＭＳ 明朝" w:cs="ＭＳ 明朝" w:hint="eastAsia"/>
                <w:szCs w:val="21"/>
              </w:rPr>
              <w:t xml:space="preserve">年　</w:t>
            </w:r>
            <w:r>
              <w:rPr>
                <w:rFonts w:ascii="ＭＳ 明朝" w:hAnsi="ＭＳ 明朝" w:cs="ＭＳ 明朝" w:hint="eastAsia"/>
                <w:szCs w:val="21"/>
                <w:u w:val="single"/>
              </w:rPr>
              <w:t xml:space="preserve">　</w:t>
            </w:r>
            <w:r>
              <w:rPr>
                <w:rFonts w:ascii="ＭＳ 明朝" w:hAnsi="ＭＳ 明朝" w:cs="ＭＳ 明朝" w:hint="eastAsia"/>
                <w:szCs w:val="21"/>
              </w:rPr>
              <w:t xml:space="preserve">月　</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05" w:type="dxa"/>
          </w:tcPr>
          <w:p w14:paraId="064CA168" w14:textId="77777777" w:rsidR="002E72AA" w:rsidRDefault="002E72AA">
            <w:pPr>
              <w:rPr>
                <w:rFonts w:ascii="ＭＳ 明朝" w:hAnsi="ＭＳ 明朝" w:cs="ＭＳ 明朝" w:hint="eastAsia"/>
                <w:szCs w:val="21"/>
              </w:rPr>
            </w:pPr>
            <w:r>
              <w:rPr>
                <w:rFonts w:ascii="ＭＳ 明朝" w:hAnsi="ＭＳ 明朝" w:cs="ＭＳ 明朝" w:hint="eastAsia"/>
                <w:szCs w:val="21"/>
              </w:rPr>
              <w:t xml:space="preserve">　　　在住　・　在勤　･　在学</w:t>
            </w:r>
          </w:p>
          <w:p w14:paraId="44D8D70A" w14:textId="77777777" w:rsidR="002E72AA" w:rsidRDefault="002E72AA">
            <w:pPr>
              <w:rPr>
                <w:rFonts w:ascii="ＭＳ 明朝" w:hAnsi="ＭＳ 明朝" w:cs="ＭＳ 明朝" w:hint="eastAsia"/>
                <w:szCs w:val="21"/>
              </w:rPr>
            </w:pPr>
            <w:r>
              <w:rPr>
                <w:rFonts w:ascii="ＭＳ 明朝" w:hAnsi="ＭＳ 明朝" w:cs="ＭＳ 明朝" w:hint="eastAsia"/>
                <w:szCs w:val="21"/>
              </w:rPr>
              <w:t>住所:</w:t>
            </w:r>
          </w:p>
        </w:tc>
        <w:tc>
          <w:tcPr>
            <w:tcW w:w="1281" w:type="dxa"/>
            <w:tcBorders>
              <w:bottom w:val="single" w:sz="4" w:space="0" w:color="auto"/>
            </w:tcBorders>
          </w:tcPr>
          <w:p w14:paraId="4DBE86AE" w14:textId="77777777" w:rsidR="002E72AA" w:rsidRDefault="002E72AA">
            <w:pPr>
              <w:spacing w:line="240" w:lineRule="exact"/>
              <w:rPr>
                <w:rFonts w:ascii="ＭＳ 明朝" w:hAnsi="ＭＳ 明朝" w:cs="ＭＳ 明朝" w:hint="eastAsia"/>
                <w:szCs w:val="21"/>
              </w:rPr>
            </w:pPr>
          </w:p>
        </w:tc>
      </w:tr>
      <w:tr w:rsidR="002E72AA" w14:paraId="544464F7" w14:textId="77777777">
        <w:trPr>
          <w:cantSplit/>
          <w:trHeight w:val="644"/>
        </w:trPr>
        <w:tc>
          <w:tcPr>
            <w:tcW w:w="391" w:type="dxa"/>
            <w:vAlign w:val="center"/>
          </w:tcPr>
          <w:p w14:paraId="6C78D84E" w14:textId="77777777" w:rsidR="002E72AA" w:rsidRDefault="002E72AA">
            <w:pPr>
              <w:spacing w:line="240" w:lineRule="exact"/>
              <w:jc w:val="center"/>
              <w:rPr>
                <w:rFonts w:ascii="ＭＳ 明朝" w:hAnsi="ＭＳ 明朝" w:cs="ＭＳ 明朝" w:hint="eastAsia"/>
                <w:szCs w:val="21"/>
              </w:rPr>
            </w:pPr>
            <w:r>
              <w:rPr>
                <w:rFonts w:ascii="ＭＳ 明朝" w:hAnsi="ＭＳ 明朝" w:cs="ＭＳ 明朝" w:hint="eastAsia"/>
                <w:szCs w:val="21"/>
              </w:rPr>
              <w:t>4</w:t>
            </w:r>
          </w:p>
        </w:tc>
        <w:tc>
          <w:tcPr>
            <w:tcW w:w="3251" w:type="dxa"/>
          </w:tcPr>
          <w:p w14:paraId="730F2B3C" w14:textId="77777777" w:rsidR="002E72AA" w:rsidRDefault="002E72AA">
            <w:pPr>
              <w:spacing w:line="240" w:lineRule="exact"/>
              <w:rPr>
                <w:rFonts w:ascii="ＭＳ 明朝" w:hAnsi="ＭＳ 明朝" w:cs="ＭＳ 明朝" w:hint="eastAsia"/>
                <w:szCs w:val="21"/>
              </w:rPr>
            </w:pPr>
            <w:r>
              <w:rPr>
                <w:rFonts w:ascii="ＭＳ 明朝" w:hAnsi="ＭＳ 明朝" w:cs="ＭＳ 明朝" w:hint="eastAsia"/>
                <w:szCs w:val="21"/>
              </w:rPr>
              <w:t>(　　　　　　　　)</w:t>
            </w:r>
          </w:p>
        </w:tc>
        <w:tc>
          <w:tcPr>
            <w:tcW w:w="2086" w:type="dxa"/>
            <w:vAlign w:val="center"/>
          </w:tcPr>
          <w:p w14:paraId="27FA833A" w14:textId="77777777" w:rsidR="002E72AA" w:rsidRDefault="002E72AA">
            <w:pPr>
              <w:spacing w:line="240" w:lineRule="exact"/>
              <w:jc w:val="right"/>
              <w:rPr>
                <w:rFonts w:ascii="ＭＳ 明朝" w:hAnsi="ＭＳ 明朝" w:cs="ＭＳ 明朝" w:hint="eastAsia"/>
                <w:szCs w:val="21"/>
              </w:rPr>
            </w:pPr>
            <w:r>
              <w:rPr>
                <w:rFonts w:ascii="ＭＳ 明朝" w:hAnsi="ＭＳ 明朝" w:cs="ＭＳ 明朝" w:hint="eastAsia"/>
                <w:szCs w:val="21"/>
                <w:u w:val="single"/>
              </w:rPr>
              <w:t xml:space="preserve">　　</w:t>
            </w:r>
            <w:r>
              <w:rPr>
                <w:rFonts w:ascii="ＭＳ 明朝" w:hAnsi="ＭＳ 明朝" w:cs="ＭＳ 明朝" w:hint="eastAsia"/>
                <w:szCs w:val="21"/>
              </w:rPr>
              <w:t xml:space="preserve">年　</w:t>
            </w:r>
            <w:r>
              <w:rPr>
                <w:rFonts w:ascii="ＭＳ 明朝" w:hAnsi="ＭＳ 明朝" w:cs="ＭＳ 明朝" w:hint="eastAsia"/>
                <w:szCs w:val="21"/>
                <w:u w:val="single"/>
              </w:rPr>
              <w:t xml:space="preserve">　</w:t>
            </w:r>
            <w:r>
              <w:rPr>
                <w:rFonts w:ascii="ＭＳ 明朝" w:hAnsi="ＭＳ 明朝" w:cs="ＭＳ 明朝" w:hint="eastAsia"/>
                <w:szCs w:val="21"/>
              </w:rPr>
              <w:t xml:space="preserve">月　</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05" w:type="dxa"/>
          </w:tcPr>
          <w:p w14:paraId="5089073C" w14:textId="77777777" w:rsidR="002E72AA" w:rsidRDefault="002E72AA">
            <w:pPr>
              <w:rPr>
                <w:rFonts w:ascii="ＭＳ 明朝" w:hAnsi="ＭＳ 明朝" w:cs="ＭＳ 明朝" w:hint="eastAsia"/>
                <w:szCs w:val="21"/>
              </w:rPr>
            </w:pPr>
            <w:r>
              <w:rPr>
                <w:rFonts w:ascii="ＭＳ 明朝" w:hAnsi="ＭＳ 明朝" w:cs="ＭＳ 明朝" w:hint="eastAsia"/>
                <w:szCs w:val="21"/>
              </w:rPr>
              <w:t xml:space="preserve">　　　在住　・　在勤　･　在学</w:t>
            </w:r>
          </w:p>
          <w:p w14:paraId="33E7675C" w14:textId="77777777" w:rsidR="002E72AA" w:rsidRDefault="002E72AA">
            <w:pPr>
              <w:rPr>
                <w:rFonts w:ascii="ＭＳ 明朝" w:hAnsi="ＭＳ 明朝" w:cs="ＭＳ 明朝" w:hint="eastAsia"/>
                <w:szCs w:val="21"/>
              </w:rPr>
            </w:pPr>
            <w:r>
              <w:rPr>
                <w:rFonts w:ascii="ＭＳ 明朝" w:hAnsi="ＭＳ 明朝" w:cs="ＭＳ 明朝" w:hint="eastAsia"/>
                <w:szCs w:val="21"/>
              </w:rPr>
              <w:t>住所:</w:t>
            </w:r>
          </w:p>
        </w:tc>
        <w:tc>
          <w:tcPr>
            <w:tcW w:w="1281" w:type="dxa"/>
            <w:tcBorders>
              <w:bottom w:val="single" w:sz="4" w:space="0" w:color="auto"/>
            </w:tcBorders>
          </w:tcPr>
          <w:p w14:paraId="4F74F0BD" w14:textId="77777777" w:rsidR="002E72AA" w:rsidRDefault="002E72AA">
            <w:pPr>
              <w:spacing w:line="240" w:lineRule="exact"/>
              <w:rPr>
                <w:rFonts w:ascii="ＭＳ 明朝" w:hAnsi="ＭＳ 明朝" w:cs="ＭＳ 明朝" w:hint="eastAsia"/>
                <w:szCs w:val="21"/>
              </w:rPr>
            </w:pPr>
          </w:p>
        </w:tc>
      </w:tr>
      <w:tr w:rsidR="002E72AA" w14:paraId="3E029838" w14:textId="77777777">
        <w:trPr>
          <w:cantSplit/>
          <w:trHeight w:val="427"/>
        </w:trPr>
        <w:tc>
          <w:tcPr>
            <w:tcW w:w="391" w:type="dxa"/>
            <w:tcBorders>
              <w:top w:val="single" w:sz="4" w:space="0" w:color="auto"/>
              <w:right w:val="single" w:sz="4" w:space="0" w:color="auto"/>
            </w:tcBorders>
            <w:vAlign w:val="center"/>
          </w:tcPr>
          <w:p w14:paraId="5EE23D8E" w14:textId="77777777" w:rsidR="002E72AA" w:rsidRDefault="002E72AA">
            <w:pPr>
              <w:spacing w:line="240" w:lineRule="exact"/>
              <w:jc w:val="center"/>
              <w:rPr>
                <w:rFonts w:ascii="ＭＳ 明朝" w:hAnsi="ＭＳ 明朝" w:cs="ＭＳ 明朝" w:hint="eastAsia"/>
                <w:szCs w:val="21"/>
              </w:rPr>
            </w:pPr>
            <w:r>
              <w:rPr>
                <w:rFonts w:ascii="ＭＳ 明朝" w:hAnsi="ＭＳ 明朝" w:cs="ＭＳ 明朝" w:hint="eastAsia"/>
                <w:szCs w:val="21"/>
              </w:rPr>
              <w:t>5</w:t>
            </w:r>
          </w:p>
        </w:tc>
        <w:tc>
          <w:tcPr>
            <w:tcW w:w="3251" w:type="dxa"/>
            <w:tcBorders>
              <w:top w:val="single" w:sz="4" w:space="0" w:color="auto"/>
              <w:left w:val="single" w:sz="4" w:space="0" w:color="auto"/>
              <w:right w:val="single" w:sz="4" w:space="0" w:color="auto"/>
            </w:tcBorders>
          </w:tcPr>
          <w:p w14:paraId="28606B05" w14:textId="77777777" w:rsidR="002E72AA" w:rsidRDefault="002E72AA">
            <w:pPr>
              <w:spacing w:line="240" w:lineRule="exact"/>
              <w:rPr>
                <w:rFonts w:ascii="ＭＳ 明朝" w:hAnsi="ＭＳ 明朝" w:cs="ＭＳ 明朝" w:hint="eastAsia"/>
                <w:szCs w:val="21"/>
              </w:rPr>
            </w:pPr>
            <w:r>
              <w:rPr>
                <w:rFonts w:ascii="ＭＳ 明朝" w:hAnsi="ＭＳ 明朝" w:cs="ＭＳ 明朝" w:hint="eastAsia"/>
                <w:szCs w:val="21"/>
              </w:rPr>
              <w:t>(　　　　　　　　)</w:t>
            </w:r>
          </w:p>
        </w:tc>
        <w:tc>
          <w:tcPr>
            <w:tcW w:w="2086" w:type="dxa"/>
            <w:tcBorders>
              <w:top w:val="single" w:sz="4" w:space="0" w:color="auto"/>
              <w:left w:val="single" w:sz="4" w:space="0" w:color="auto"/>
              <w:right w:val="single" w:sz="4" w:space="0" w:color="auto"/>
            </w:tcBorders>
            <w:vAlign w:val="center"/>
          </w:tcPr>
          <w:p w14:paraId="15F67104" w14:textId="77777777" w:rsidR="002E72AA" w:rsidRDefault="002E72AA">
            <w:pPr>
              <w:spacing w:line="240" w:lineRule="exact"/>
              <w:jc w:val="right"/>
              <w:rPr>
                <w:rFonts w:ascii="ＭＳ 明朝" w:hAnsi="ＭＳ 明朝" w:cs="ＭＳ 明朝" w:hint="eastAsia"/>
                <w:szCs w:val="21"/>
              </w:rPr>
            </w:pPr>
            <w:r>
              <w:rPr>
                <w:rFonts w:ascii="ＭＳ 明朝" w:hAnsi="ＭＳ 明朝" w:cs="ＭＳ 明朝" w:hint="eastAsia"/>
                <w:szCs w:val="21"/>
                <w:u w:val="single"/>
              </w:rPr>
              <w:t xml:space="preserve">　　</w:t>
            </w:r>
            <w:r>
              <w:rPr>
                <w:rFonts w:ascii="ＭＳ 明朝" w:hAnsi="ＭＳ 明朝" w:cs="ＭＳ 明朝" w:hint="eastAsia"/>
                <w:szCs w:val="21"/>
              </w:rPr>
              <w:t xml:space="preserve">年　</w:t>
            </w:r>
            <w:r>
              <w:rPr>
                <w:rFonts w:ascii="ＭＳ 明朝" w:hAnsi="ＭＳ 明朝" w:cs="ＭＳ 明朝" w:hint="eastAsia"/>
                <w:szCs w:val="21"/>
                <w:u w:val="single"/>
              </w:rPr>
              <w:t xml:space="preserve">　</w:t>
            </w:r>
            <w:r>
              <w:rPr>
                <w:rFonts w:ascii="ＭＳ 明朝" w:hAnsi="ＭＳ 明朝" w:cs="ＭＳ 明朝" w:hint="eastAsia"/>
                <w:szCs w:val="21"/>
              </w:rPr>
              <w:t xml:space="preserve">月　</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05" w:type="dxa"/>
            <w:tcBorders>
              <w:top w:val="single" w:sz="4" w:space="0" w:color="auto"/>
              <w:left w:val="single" w:sz="4" w:space="0" w:color="auto"/>
            </w:tcBorders>
          </w:tcPr>
          <w:p w14:paraId="2A5A63E5" w14:textId="77777777" w:rsidR="002E72AA" w:rsidRDefault="002E72AA">
            <w:pPr>
              <w:rPr>
                <w:rFonts w:ascii="ＭＳ 明朝" w:hAnsi="ＭＳ 明朝" w:cs="ＭＳ 明朝" w:hint="eastAsia"/>
                <w:szCs w:val="21"/>
              </w:rPr>
            </w:pPr>
            <w:r>
              <w:rPr>
                <w:rFonts w:ascii="ＭＳ 明朝" w:hAnsi="ＭＳ 明朝" w:cs="ＭＳ 明朝" w:hint="eastAsia"/>
                <w:szCs w:val="21"/>
              </w:rPr>
              <w:t xml:space="preserve">　　　在住　・　在勤　･　在学</w:t>
            </w:r>
          </w:p>
          <w:p w14:paraId="68B71FEE" w14:textId="77777777" w:rsidR="002E72AA" w:rsidRDefault="002E72AA">
            <w:pPr>
              <w:rPr>
                <w:rFonts w:ascii="ＭＳ 明朝" w:hAnsi="ＭＳ 明朝" w:cs="ＭＳ 明朝" w:hint="eastAsia"/>
                <w:szCs w:val="21"/>
              </w:rPr>
            </w:pPr>
            <w:r>
              <w:rPr>
                <w:rFonts w:ascii="ＭＳ 明朝" w:hAnsi="ＭＳ 明朝" w:cs="ＭＳ 明朝" w:hint="eastAsia"/>
                <w:szCs w:val="21"/>
              </w:rPr>
              <w:t>住所:</w:t>
            </w:r>
          </w:p>
        </w:tc>
        <w:tc>
          <w:tcPr>
            <w:tcW w:w="1281" w:type="dxa"/>
            <w:tcBorders>
              <w:top w:val="single" w:sz="4" w:space="0" w:color="auto"/>
              <w:left w:val="single" w:sz="4" w:space="0" w:color="auto"/>
              <w:bottom w:val="single" w:sz="4" w:space="0" w:color="auto"/>
            </w:tcBorders>
          </w:tcPr>
          <w:p w14:paraId="5450E233" w14:textId="77777777" w:rsidR="002E72AA" w:rsidRDefault="002E72AA">
            <w:pPr>
              <w:spacing w:line="240" w:lineRule="exact"/>
              <w:rPr>
                <w:rFonts w:ascii="ＭＳ 明朝" w:hAnsi="ＭＳ 明朝" w:cs="ＭＳ 明朝" w:hint="eastAsia"/>
                <w:szCs w:val="21"/>
              </w:rPr>
            </w:pPr>
          </w:p>
        </w:tc>
      </w:tr>
      <w:tr w:rsidR="002E72AA" w14:paraId="640C5545" w14:textId="77777777">
        <w:trPr>
          <w:cantSplit/>
          <w:trHeight w:val="444"/>
        </w:trPr>
        <w:tc>
          <w:tcPr>
            <w:tcW w:w="391" w:type="dxa"/>
            <w:tcBorders>
              <w:top w:val="single" w:sz="4" w:space="0" w:color="auto"/>
              <w:right w:val="single" w:sz="4" w:space="0" w:color="auto"/>
            </w:tcBorders>
            <w:vAlign w:val="center"/>
          </w:tcPr>
          <w:p w14:paraId="04966015" w14:textId="77777777" w:rsidR="002E72AA" w:rsidRDefault="002E72AA">
            <w:pPr>
              <w:spacing w:line="240" w:lineRule="exact"/>
              <w:jc w:val="center"/>
              <w:rPr>
                <w:rFonts w:ascii="ＭＳ 明朝" w:hAnsi="ＭＳ 明朝" w:cs="ＭＳ 明朝" w:hint="eastAsia"/>
                <w:szCs w:val="21"/>
              </w:rPr>
            </w:pPr>
            <w:r>
              <w:rPr>
                <w:rFonts w:ascii="ＭＳ 明朝" w:hAnsi="ＭＳ 明朝" w:cs="ＭＳ 明朝" w:hint="eastAsia"/>
                <w:szCs w:val="21"/>
              </w:rPr>
              <w:t>6</w:t>
            </w:r>
          </w:p>
        </w:tc>
        <w:tc>
          <w:tcPr>
            <w:tcW w:w="3251" w:type="dxa"/>
            <w:tcBorders>
              <w:top w:val="single" w:sz="4" w:space="0" w:color="auto"/>
              <w:left w:val="single" w:sz="4" w:space="0" w:color="auto"/>
              <w:right w:val="single" w:sz="4" w:space="0" w:color="auto"/>
            </w:tcBorders>
          </w:tcPr>
          <w:p w14:paraId="17F0C0E6" w14:textId="77777777" w:rsidR="002E72AA" w:rsidRDefault="002E72AA">
            <w:pPr>
              <w:spacing w:line="240" w:lineRule="exact"/>
              <w:rPr>
                <w:rFonts w:ascii="ＭＳ 明朝" w:hAnsi="ＭＳ 明朝" w:cs="ＭＳ 明朝" w:hint="eastAsia"/>
                <w:szCs w:val="21"/>
              </w:rPr>
            </w:pPr>
            <w:r>
              <w:rPr>
                <w:rFonts w:ascii="ＭＳ 明朝" w:hAnsi="ＭＳ 明朝" w:cs="ＭＳ 明朝" w:hint="eastAsia"/>
                <w:szCs w:val="21"/>
              </w:rPr>
              <w:t>(　　　　　　　　)</w:t>
            </w:r>
          </w:p>
        </w:tc>
        <w:tc>
          <w:tcPr>
            <w:tcW w:w="2086" w:type="dxa"/>
            <w:tcBorders>
              <w:top w:val="single" w:sz="4" w:space="0" w:color="auto"/>
              <w:left w:val="single" w:sz="4" w:space="0" w:color="auto"/>
              <w:right w:val="single" w:sz="4" w:space="0" w:color="auto"/>
            </w:tcBorders>
            <w:vAlign w:val="center"/>
          </w:tcPr>
          <w:p w14:paraId="0A250509" w14:textId="77777777" w:rsidR="002E72AA" w:rsidRDefault="002E72AA">
            <w:pPr>
              <w:spacing w:line="240" w:lineRule="exact"/>
              <w:jc w:val="right"/>
              <w:rPr>
                <w:rFonts w:ascii="ＭＳ 明朝" w:hAnsi="ＭＳ 明朝" w:cs="ＭＳ 明朝" w:hint="eastAsia"/>
                <w:szCs w:val="21"/>
                <w:u w:val="single"/>
              </w:rPr>
            </w:pPr>
            <w:r>
              <w:rPr>
                <w:rFonts w:ascii="ＭＳ 明朝" w:hAnsi="ＭＳ 明朝" w:cs="ＭＳ 明朝" w:hint="eastAsia"/>
                <w:szCs w:val="21"/>
                <w:u w:val="single"/>
              </w:rPr>
              <w:t xml:space="preserve">　　</w:t>
            </w:r>
            <w:r>
              <w:rPr>
                <w:rFonts w:ascii="ＭＳ 明朝" w:hAnsi="ＭＳ 明朝" w:cs="ＭＳ 明朝" w:hint="eastAsia"/>
                <w:szCs w:val="21"/>
              </w:rPr>
              <w:t xml:space="preserve">年　</w:t>
            </w:r>
            <w:r>
              <w:rPr>
                <w:rFonts w:ascii="ＭＳ 明朝" w:hAnsi="ＭＳ 明朝" w:cs="ＭＳ 明朝" w:hint="eastAsia"/>
                <w:szCs w:val="21"/>
                <w:u w:val="single"/>
              </w:rPr>
              <w:t xml:space="preserve">　</w:t>
            </w:r>
            <w:r>
              <w:rPr>
                <w:rFonts w:ascii="ＭＳ 明朝" w:hAnsi="ＭＳ 明朝" w:cs="ＭＳ 明朝" w:hint="eastAsia"/>
                <w:szCs w:val="21"/>
              </w:rPr>
              <w:t xml:space="preserve">月　</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05" w:type="dxa"/>
            <w:tcBorders>
              <w:top w:val="single" w:sz="4" w:space="0" w:color="auto"/>
              <w:left w:val="single" w:sz="4" w:space="0" w:color="auto"/>
            </w:tcBorders>
          </w:tcPr>
          <w:p w14:paraId="493ED6B4" w14:textId="77777777" w:rsidR="002E72AA" w:rsidRDefault="002E72AA">
            <w:pPr>
              <w:rPr>
                <w:rFonts w:ascii="ＭＳ 明朝" w:hAnsi="ＭＳ 明朝" w:cs="ＭＳ 明朝" w:hint="eastAsia"/>
                <w:szCs w:val="21"/>
              </w:rPr>
            </w:pPr>
            <w:r>
              <w:rPr>
                <w:rFonts w:ascii="ＭＳ 明朝" w:hAnsi="ＭＳ 明朝" w:cs="ＭＳ 明朝" w:hint="eastAsia"/>
                <w:szCs w:val="21"/>
              </w:rPr>
              <w:t xml:space="preserve">　　　在住　・　在勤　･　在学</w:t>
            </w:r>
          </w:p>
          <w:p w14:paraId="0ABF8638" w14:textId="77777777" w:rsidR="002E72AA" w:rsidRDefault="002E72AA">
            <w:pPr>
              <w:rPr>
                <w:rFonts w:ascii="ＭＳ 明朝" w:hAnsi="ＭＳ 明朝" w:cs="ＭＳ 明朝" w:hint="eastAsia"/>
                <w:szCs w:val="21"/>
              </w:rPr>
            </w:pPr>
            <w:r>
              <w:rPr>
                <w:rFonts w:ascii="ＭＳ 明朝" w:hAnsi="ＭＳ 明朝" w:cs="ＭＳ 明朝" w:hint="eastAsia"/>
                <w:szCs w:val="21"/>
              </w:rPr>
              <w:t>住所:</w:t>
            </w:r>
          </w:p>
        </w:tc>
        <w:tc>
          <w:tcPr>
            <w:tcW w:w="1281" w:type="dxa"/>
            <w:tcBorders>
              <w:top w:val="single" w:sz="4" w:space="0" w:color="auto"/>
              <w:left w:val="single" w:sz="4" w:space="0" w:color="auto"/>
              <w:bottom w:val="single" w:sz="4" w:space="0" w:color="auto"/>
            </w:tcBorders>
          </w:tcPr>
          <w:p w14:paraId="708CC91D" w14:textId="77777777" w:rsidR="002E72AA" w:rsidRDefault="002E72AA">
            <w:pPr>
              <w:spacing w:line="240" w:lineRule="exact"/>
              <w:rPr>
                <w:rFonts w:ascii="ＭＳ 明朝" w:hAnsi="ＭＳ 明朝" w:cs="ＭＳ 明朝" w:hint="eastAsia"/>
                <w:szCs w:val="21"/>
              </w:rPr>
            </w:pPr>
          </w:p>
        </w:tc>
      </w:tr>
      <w:tr w:rsidR="002E72AA" w14:paraId="49321700" w14:textId="77777777">
        <w:trPr>
          <w:cantSplit/>
          <w:trHeight w:val="474"/>
        </w:trPr>
        <w:tc>
          <w:tcPr>
            <w:tcW w:w="391" w:type="dxa"/>
            <w:tcBorders>
              <w:top w:val="single" w:sz="4" w:space="0" w:color="auto"/>
              <w:right w:val="single" w:sz="4" w:space="0" w:color="auto"/>
            </w:tcBorders>
            <w:vAlign w:val="center"/>
          </w:tcPr>
          <w:p w14:paraId="48301C18" w14:textId="77777777" w:rsidR="002E72AA" w:rsidRDefault="002E72AA">
            <w:pPr>
              <w:spacing w:line="240" w:lineRule="exact"/>
              <w:jc w:val="center"/>
              <w:rPr>
                <w:rFonts w:ascii="ＭＳ 明朝" w:hAnsi="ＭＳ 明朝" w:cs="ＭＳ 明朝" w:hint="eastAsia"/>
                <w:szCs w:val="21"/>
              </w:rPr>
            </w:pPr>
            <w:r>
              <w:rPr>
                <w:rFonts w:ascii="ＭＳ 明朝" w:hAnsi="ＭＳ 明朝" w:cs="ＭＳ 明朝" w:hint="eastAsia"/>
                <w:szCs w:val="21"/>
              </w:rPr>
              <w:t>7</w:t>
            </w:r>
          </w:p>
        </w:tc>
        <w:tc>
          <w:tcPr>
            <w:tcW w:w="3251" w:type="dxa"/>
            <w:tcBorders>
              <w:top w:val="single" w:sz="4" w:space="0" w:color="auto"/>
              <w:left w:val="single" w:sz="4" w:space="0" w:color="auto"/>
              <w:right w:val="single" w:sz="4" w:space="0" w:color="auto"/>
            </w:tcBorders>
          </w:tcPr>
          <w:p w14:paraId="78B2B15D" w14:textId="77777777" w:rsidR="002E72AA" w:rsidRDefault="002E72AA">
            <w:pPr>
              <w:spacing w:line="240" w:lineRule="exact"/>
              <w:rPr>
                <w:rFonts w:ascii="ＭＳ 明朝" w:hAnsi="ＭＳ 明朝" w:cs="ＭＳ 明朝" w:hint="eastAsia"/>
                <w:szCs w:val="21"/>
              </w:rPr>
            </w:pPr>
            <w:r>
              <w:rPr>
                <w:rFonts w:ascii="ＭＳ 明朝" w:hAnsi="ＭＳ 明朝" w:cs="ＭＳ 明朝" w:hint="eastAsia"/>
                <w:szCs w:val="21"/>
              </w:rPr>
              <w:t>(　　　　　　　　)</w:t>
            </w:r>
          </w:p>
        </w:tc>
        <w:tc>
          <w:tcPr>
            <w:tcW w:w="2086" w:type="dxa"/>
            <w:tcBorders>
              <w:top w:val="single" w:sz="4" w:space="0" w:color="auto"/>
              <w:left w:val="single" w:sz="4" w:space="0" w:color="auto"/>
              <w:right w:val="single" w:sz="4" w:space="0" w:color="auto"/>
            </w:tcBorders>
            <w:vAlign w:val="center"/>
          </w:tcPr>
          <w:p w14:paraId="7A4B2528" w14:textId="77777777" w:rsidR="002E72AA" w:rsidRDefault="002E72AA">
            <w:pPr>
              <w:spacing w:line="240" w:lineRule="exact"/>
              <w:jc w:val="right"/>
              <w:rPr>
                <w:rFonts w:ascii="ＭＳ 明朝" w:hAnsi="ＭＳ 明朝" w:cs="ＭＳ 明朝" w:hint="eastAsia"/>
                <w:szCs w:val="21"/>
                <w:u w:val="single"/>
              </w:rPr>
            </w:pPr>
            <w:r>
              <w:rPr>
                <w:rFonts w:ascii="ＭＳ 明朝" w:hAnsi="ＭＳ 明朝" w:cs="ＭＳ 明朝" w:hint="eastAsia"/>
                <w:szCs w:val="21"/>
                <w:u w:val="single"/>
              </w:rPr>
              <w:t xml:space="preserve">　　</w:t>
            </w:r>
            <w:r>
              <w:rPr>
                <w:rFonts w:ascii="ＭＳ 明朝" w:hAnsi="ＭＳ 明朝" w:cs="ＭＳ 明朝" w:hint="eastAsia"/>
                <w:szCs w:val="21"/>
              </w:rPr>
              <w:t xml:space="preserve">年　</w:t>
            </w:r>
            <w:r>
              <w:rPr>
                <w:rFonts w:ascii="ＭＳ 明朝" w:hAnsi="ＭＳ 明朝" w:cs="ＭＳ 明朝" w:hint="eastAsia"/>
                <w:szCs w:val="21"/>
                <w:u w:val="single"/>
              </w:rPr>
              <w:t xml:space="preserve">　</w:t>
            </w:r>
            <w:r>
              <w:rPr>
                <w:rFonts w:ascii="ＭＳ 明朝" w:hAnsi="ＭＳ 明朝" w:cs="ＭＳ 明朝" w:hint="eastAsia"/>
                <w:szCs w:val="21"/>
              </w:rPr>
              <w:t xml:space="preserve">月　</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05" w:type="dxa"/>
            <w:tcBorders>
              <w:top w:val="single" w:sz="4" w:space="0" w:color="auto"/>
              <w:left w:val="single" w:sz="4" w:space="0" w:color="auto"/>
            </w:tcBorders>
          </w:tcPr>
          <w:p w14:paraId="2FDD70C9" w14:textId="77777777" w:rsidR="002E72AA" w:rsidRDefault="002E72AA">
            <w:pPr>
              <w:rPr>
                <w:rFonts w:ascii="ＭＳ 明朝" w:hAnsi="ＭＳ 明朝" w:cs="ＭＳ 明朝" w:hint="eastAsia"/>
                <w:szCs w:val="21"/>
              </w:rPr>
            </w:pPr>
            <w:r>
              <w:rPr>
                <w:rFonts w:ascii="ＭＳ 明朝" w:hAnsi="ＭＳ 明朝" w:cs="ＭＳ 明朝" w:hint="eastAsia"/>
                <w:szCs w:val="21"/>
              </w:rPr>
              <w:t xml:space="preserve">　　　在住　・　在勤　･　在学</w:t>
            </w:r>
          </w:p>
          <w:p w14:paraId="5D3C8F3B" w14:textId="77777777" w:rsidR="002E72AA" w:rsidRDefault="002E72AA">
            <w:pPr>
              <w:rPr>
                <w:rFonts w:ascii="ＭＳ 明朝" w:hAnsi="ＭＳ 明朝" w:cs="ＭＳ 明朝" w:hint="eastAsia"/>
                <w:szCs w:val="21"/>
              </w:rPr>
            </w:pPr>
            <w:r>
              <w:rPr>
                <w:rFonts w:ascii="ＭＳ 明朝" w:hAnsi="ＭＳ 明朝" w:cs="ＭＳ 明朝" w:hint="eastAsia"/>
                <w:szCs w:val="21"/>
              </w:rPr>
              <w:t>住所:</w:t>
            </w:r>
          </w:p>
        </w:tc>
        <w:tc>
          <w:tcPr>
            <w:tcW w:w="1281" w:type="dxa"/>
            <w:tcBorders>
              <w:top w:val="single" w:sz="4" w:space="0" w:color="auto"/>
              <w:left w:val="single" w:sz="4" w:space="0" w:color="auto"/>
              <w:bottom w:val="single" w:sz="4" w:space="0" w:color="auto"/>
            </w:tcBorders>
          </w:tcPr>
          <w:p w14:paraId="774FBDD2" w14:textId="77777777" w:rsidR="002E72AA" w:rsidRDefault="002E72AA">
            <w:pPr>
              <w:spacing w:line="240" w:lineRule="exact"/>
              <w:rPr>
                <w:rFonts w:ascii="ＭＳ 明朝" w:hAnsi="ＭＳ 明朝" w:cs="ＭＳ 明朝" w:hint="eastAsia"/>
                <w:szCs w:val="21"/>
              </w:rPr>
            </w:pPr>
          </w:p>
        </w:tc>
      </w:tr>
      <w:tr w:rsidR="002E72AA" w14:paraId="32314DDE" w14:textId="77777777">
        <w:trPr>
          <w:cantSplit/>
          <w:trHeight w:val="422"/>
        </w:trPr>
        <w:tc>
          <w:tcPr>
            <w:tcW w:w="391" w:type="dxa"/>
            <w:tcBorders>
              <w:top w:val="single" w:sz="4" w:space="0" w:color="auto"/>
              <w:right w:val="single" w:sz="4" w:space="0" w:color="auto"/>
            </w:tcBorders>
            <w:vAlign w:val="center"/>
          </w:tcPr>
          <w:p w14:paraId="21A942A1" w14:textId="77777777" w:rsidR="002E72AA" w:rsidRDefault="002E72AA">
            <w:pPr>
              <w:spacing w:line="240" w:lineRule="exact"/>
              <w:jc w:val="center"/>
              <w:rPr>
                <w:rFonts w:ascii="ＭＳ 明朝" w:hAnsi="ＭＳ 明朝" w:cs="ＭＳ 明朝" w:hint="eastAsia"/>
                <w:szCs w:val="21"/>
              </w:rPr>
            </w:pPr>
            <w:r>
              <w:rPr>
                <w:rFonts w:ascii="ＭＳ 明朝" w:hAnsi="ＭＳ 明朝" w:cs="ＭＳ 明朝" w:hint="eastAsia"/>
                <w:szCs w:val="21"/>
              </w:rPr>
              <w:t>8</w:t>
            </w:r>
          </w:p>
        </w:tc>
        <w:tc>
          <w:tcPr>
            <w:tcW w:w="3251" w:type="dxa"/>
            <w:tcBorders>
              <w:top w:val="single" w:sz="4" w:space="0" w:color="auto"/>
              <w:left w:val="single" w:sz="4" w:space="0" w:color="auto"/>
              <w:right w:val="single" w:sz="4" w:space="0" w:color="auto"/>
            </w:tcBorders>
          </w:tcPr>
          <w:p w14:paraId="756DD5FA" w14:textId="77777777" w:rsidR="002E72AA" w:rsidRDefault="002E72AA">
            <w:pPr>
              <w:spacing w:line="240" w:lineRule="exact"/>
              <w:rPr>
                <w:rFonts w:ascii="ＭＳ 明朝" w:hAnsi="ＭＳ 明朝" w:cs="ＭＳ 明朝" w:hint="eastAsia"/>
                <w:szCs w:val="21"/>
              </w:rPr>
            </w:pPr>
            <w:r>
              <w:rPr>
                <w:rFonts w:ascii="ＭＳ 明朝" w:hAnsi="ＭＳ 明朝" w:cs="ＭＳ 明朝" w:hint="eastAsia"/>
                <w:szCs w:val="21"/>
              </w:rPr>
              <w:t>(　　　　　　　　)</w:t>
            </w:r>
          </w:p>
        </w:tc>
        <w:tc>
          <w:tcPr>
            <w:tcW w:w="2086" w:type="dxa"/>
            <w:tcBorders>
              <w:top w:val="single" w:sz="4" w:space="0" w:color="auto"/>
              <w:left w:val="single" w:sz="4" w:space="0" w:color="auto"/>
              <w:right w:val="single" w:sz="4" w:space="0" w:color="auto"/>
            </w:tcBorders>
            <w:vAlign w:val="center"/>
          </w:tcPr>
          <w:p w14:paraId="11B6E091" w14:textId="77777777" w:rsidR="002E72AA" w:rsidRDefault="002E72AA">
            <w:pPr>
              <w:spacing w:line="240" w:lineRule="exact"/>
              <w:jc w:val="right"/>
              <w:rPr>
                <w:rFonts w:ascii="ＭＳ 明朝" w:hAnsi="ＭＳ 明朝" w:cs="ＭＳ 明朝" w:hint="eastAsia"/>
                <w:szCs w:val="21"/>
                <w:u w:val="single"/>
              </w:rPr>
            </w:pPr>
            <w:r>
              <w:rPr>
                <w:rFonts w:ascii="ＭＳ 明朝" w:hAnsi="ＭＳ 明朝" w:cs="ＭＳ 明朝" w:hint="eastAsia"/>
                <w:szCs w:val="21"/>
                <w:u w:val="single"/>
              </w:rPr>
              <w:t xml:space="preserve">　　</w:t>
            </w:r>
            <w:r>
              <w:rPr>
                <w:rFonts w:ascii="ＭＳ 明朝" w:hAnsi="ＭＳ 明朝" w:cs="ＭＳ 明朝" w:hint="eastAsia"/>
                <w:szCs w:val="21"/>
              </w:rPr>
              <w:t xml:space="preserve">年　</w:t>
            </w:r>
            <w:r>
              <w:rPr>
                <w:rFonts w:ascii="ＭＳ 明朝" w:hAnsi="ＭＳ 明朝" w:cs="ＭＳ 明朝" w:hint="eastAsia"/>
                <w:szCs w:val="21"/>
                <w:u w:val="single"/>
              </w:rPr>
              <w:t xml:space="preserve">　</w:t>
            </w:r>
            <w:r>
              <w:rPr>
                <w:rFonts w:ascii="ＭＳ 明朝" w:hAnsi="ＭＳ 明朝" w:cs="ＭＳ 明朝" w:hint="eastAsia"/>
                <w:szCs w:val="21"/>
              </w:rPr>
              <w:t xml:space="preserve">月　</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05" w:type="dxa"/>
            <w:tcBorders>
              <w:top w:val="single" w:sz="4" w:space="0" w:color="auto"/>
              <w:left w:val="single" w:sz="4" w:space="0" w:color="auto"/>
            </w:tcBorders>
          </w:tcPr>
          <w:p w14:paraId="2FD1E12F" w14:textId="77777777" w:rsidR="002E72AA" w:rsidRDefault="002E72AA">
            <w:pPr>
              <w:rPr>
                <w:rFonts w:ascii="ＭＳ 明朝" w:hAnsi="ＭＳ 明朝" w:cs="ＭＳ 明朝" w:hint="eastAsia"/>
                <w:szCs w:val="21"/>
              </w:rPr>
            </w:pPr>
            <w:r>
              <w:rPr>
                <w:rFonts w:ascii="ＭＳ 明朝" w:hAnsi="ＭＳ 明朝" w:cs="ＭＳ 明朝" w:hint="eastAsia"/>
                <w:szCs w:val="21"/>
              </w:rPr>
              <w:t xml:space="preserve">　　　在住　・　在勤　･　在学</w:t>
            </w:r>
          </w:p>
          <w:p w14:paraId="21B89EFE" w14:textId="77777777" w:rsidR="002E72AA" w:rsidRDefault="002E72AA">
            <w:pPr>
              <w:rPr>
                <w:rFonts w:ascii="ＭＳ 明朝" w:hAnsi="ＭＳ 明朝" w:cs="ＭＳ 明朝" w:hint="eastAsia"/>
                <w:szCs w:val="21"/>
              </w:rPr>
            </w:pPr>
            <w:r>
              <w:rPr>
                <w:rFonts w:ascii="ＭＳ 明朝" w:hAnsi="ＭＳ 明朝" w:cs="ＭＳ 明朝" w:hint="eastAsia"/>
                <w:szCs w:val="21"/>
              </w:rPr>
              <w:t>住所:</w:t>
            </w:r>
          </w:p>
        </w:tc>
        <w:tc>
          <w:tcPr>
            <w:tcW w:w="1281" w:type="dxa"/>
            <w:tcBorders>
              <w:top w:val="single" w:sz="4" w:space="0" w:color="auto"/>
              <w:left w:val="single" w:sz="4" w:space="0" w:color="auto"/>
              <w:bottom w:val="single" w:sz="4" w:space="0" w:color="auto"/>
            </w:tcBorders>
          </w:tcPr>
          <w:p w14:paraId="42B844B9" w14:textId="77777777" w:rsidR="002E72AA" w:rsidRDefault="002E72AA">
            <w:pPr>
              <w:spacing w:line="240" w:lineRule="exact"/>
              <w:rPr>
                <w:rFonts w:ascii="ＭＳ 明朝" w:hAnsi="ＭＳ 明朝" w:cs="ＭＳ 明朝" w:hint="eastAsia"/>
                <w:szCs w:val="21"/>
              </w:rPr>
            </w:pPr>
          </w:p>
        </w:tc>
      </w:tr>
    </w:tbl>
    <w:p w14:paraId="2884FD44" w14:textId="77777777" w:rsidR="002E72AA" w:rsidRDefault="002E72AA">
      <w:pPr>
        <w:rPr>
          <w:rFonts w:ascii="ＭＳ 明朝" w:hAnsi="ＭＳ 明朝" w:cs="ＭＳ 明朝" w:hint="eastAsia"/>
          <w:sz w:val="22"/>
          <w:szCs w:val="22"/>
        </w:rPr>
      </w:pPr>
    </w:p>
    <w:p w14:paraId="10F4D559" w14:textId="77777777" w:rsidR="002E72AA" w:rsidRDefault="002E72AA">
      <w:pPr>
        <w:rPr>
          <w:rFonts w:ascii="ＭＳ 明朝" w:hAnsi="ＭＳ 明朝" w:cs="ＭＳ 明朝" w:hint="eastAsia"/>
          <w:sz w:val="22"/>
          <w:szCs w:val="22"/>
        </w:rPr>
      </w:pPr>
    </w:p>
    <w:p w14:paraId="1BA9814A" w14:textId="77777777" w:rsidR="002E72AA" w:rsidRDefault="002E72AA">
      <w:pPr>
        <w:rPr>
          <w:rFonts w:ascii="ＭＳ 明朝" w:hAnsi="ＭＳ 明朝" w:cs="ＭＳ 明朝" w:hint="eastAsia"/>
          <w:sz w:val="22"/>
          <w:szCs w:val="22"/>
        </w:rPr>
      </w:pPr>
      <w:r>
        <w:rPr>
          <w:rFonts w:ascii="ＭＳ 明朝" w:hAnsi="ＭＳ 明朝" w:cs="ＭＳ 明朝" w:hint="eastAsia"/>
          <w:b/>
          <w:bCs/>
          <w:sz w:val="24"/>
        </w:rPr>
        <w:t>参加費等合計表</w:t>
      </w:r>
      <w:r>
        <w:rPr>
          <w:rFonts w:ascii="ＭＳ 明朝" w:hAnsi="ＭＳ 明朝" w:cs="ＭＳ 明朝" w:hint="eastAsia"/>
          <w:sz w:val="22"/>
          <w:szCs w:val="22"/>
        </w:rPr>
        <w:t>(複数の種目を申し込む場合は他種目の申込書には記入不要）</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4"/>
        <w:gridCol w:w="1500"/>
        <w:gridCol w:w="1473"/>
        <w:gridCol w:w="1577"/>
        <w:gridCol w:w="1682"/>
      </w:tblGrid>
      <w:tr w:rsidR="002E72AA" w14:paraId="3402D4CC" w14:textId="77777777">
        <w:tblPrEx>
          <w:tblCellMar>
            <w:top w:w="0" w:type="dxa"/>
            <w:bottom w:w="0" w:type="dxa"/>
          </w:tblCellMar>
        </w:tblPrEx>
        <w:trPr>
          <w:trHeight w:val="277"/>
        </w:trPr>
        <w:tc>
          <w:tcPr>
            <w:tcW w:w="3804" w:type="dxa"/>
            <w:vAlign w:val="bottom"/>
          </w:tcPr>
          <w:p w14:paraId="50D1B213" w14:textId="77777777" w:rsidR="002E72AA" w:rsidRDefault="002E72AA">
            <w:pPr>
              <w:spacing w:line="280" w:lineRule="exact"/>
              <w:jc w:val="center"/>
              <w:rPr>
                <w:rFonts w:ascii="ＭＳ 明朝" w:hAnsi="ＭＳ 明朝" w:cs="ＭＳ 明朝" w:hint="eastAsia"/>
                <w:sz w:val="22"/>
                <w:szCs w:val="22"/>
              </w:rPr>
            </w:pPr>
            <w:r>
              <w:rPr>
                <w:rFonts w:ascii="ＭＳ 明朝" w:hAnsi="ＭＳ 明朝" w:cs="ＭＳ 明朝" w:hint="eastAsia"/>
                <w:sz w:val="22"/>
                <w:szCs w:val="22"/>
              </w:rPr>
              <w:t>種目</w:t>
            </w:r>
          </w:p>
        </w:tc>
        <w:tc>
          <w:tcPr>
            <w:tcW w:w="1500" w:type="dxa"/>
            <w:vAlign w:val="bottom"/>
          </w:tcPr>
          <w:p w14:paraId="17A9539A" w14:textId="77777777" w:rsidR="002E72AA" w:rsidRDefault="002E72AA">
            <w:pPr>
              <w:spacing w:line="280" w:lineRule="exact"/>
              <w:jc w:val="center"/>
              <w:rPr>
                <w:rFonts w:ascii="ＭＳ 明朝" w:hAnsi="ＭＳ 明朝" w:cs="ＭＳ 明朝" w:hint="eastAsia"/>
                <w:sz w:val="22"/>
                <w:szCs w:val="22"/>
              </w:rPr>
            </w:pPr>
            <w:r>
              <w:rPr>
                <w:rFonts w:ascii="ＭＳ 明朝" w:hAnsi="ＭＳ 明朝" w:cs="ＭＳ 明朝" w:hint="eastAsia"/>
                <w:sz w:val="22"/>
                <w:szCs w:val="22"/>
              </w:rPr>
              <w:t>参加数</w:t>
            </w:r>
          </w:p>
        </w:tc>
        <w:tc>
          <w:tcPr>
            <w:tcW w:w="1473" w:type="dxa"/>
            <w:vAlign w:val="bottom"/>
          </w:tcPr>
          <w:p w14:paraId="55F90679" w14:textId="77777777" w:rsidR="002E72AA" w:rsidRDefault="002E72AA">
            <w:pPr>
              <w:spacing w:line="280" w:lineRule="exact"/>
              <w:jc w:val="center"/>
              <w:rPr>
                <w:rFonts w:ascii="ＭＳ 明朝" w:hAnsi="ＭＳ 明朝" w:cs="ＭＳ 明朝" w:hint="eastAsia"/>
                <w:sz w:val="22"/>
                <w:szCs w:val="22"/>
              </w:rPr>
            </w:pPr>
            <w:r>
              <w:rPr>
                <w:rFonts w:ascii="ＭＳ 明朝" w:hAnsi="ＭＳ 明朝" w:cs="ＭＳ 明朝" w:hint="eastAsia"/>
                <w:sz w:val="22"/>
                <w:szCs w:val="22"/>
              </w:rPr>
              <w:t>参加費</w:t>
            </w:r>
          </w:p>
        </w:tc>
        <w:tc>
          <w:tcPr>
            <w:tcW w:w="1577" w:type="dxa"/>
            <w:vAlign w:val="bottom"/>
          </w:tcPr>
          <w:p w14:paraId="4D7A2D64" w14:textId="77777777" w:rsidR="002E72AA" w:rsidRDefault="002E72AA">
            <w:pPr>
              <w:spacing w:line="280" w:lineRule="exact"/>
              <w:jc w:val="center"/>
              <w:rPr>
                <w:rFonts w:ascii="ＭＳ 明朝" w:hAnsi="ＭＳ 明朝" w:cs="ＭＳ 明朝" w:hint="eastAsia"/>
                <w:sz w:val="22"/>
                <w:szCs w:val="22"/>
              </w:rPr>
            </w:pPr>
            <w:r>
              <w:rPr>
                <w:rFonts w:ascii="ＭＳ 明朝" w:hAnsi="ＭＳ 明朝" w:cs="ＭＳ 明朝" w:hint="eastAsia"/>
                <w:sz w:val="22"/>
                <w:szCs w:val="22"/>
              </w:rPr>
              <w:t>小計</w:t>
            </w:r>
          </w:p>
        </w:tc>
        <w:tc>
          <w:tcPr>
            <w:tcW w:w="1682" w:type="dxa"/>
            <w:vAlign w:val="bottom"/>
          </w:tcPr>
          <w:p w14:paraId="632C4292" w14:textId="77777777" w:rsidR="002E72AA" w:rsidRDefault="002E72AA">
            <w:pPr>
              <w:spacing w:line="280" w:lineRule="exact"/>
              <w:jc w:val="center"/>
              <w:rPr>
                <w:rFonts w:ascii="ＭＳ 明朝" w:hAnsi="ＭＳ 明朝" w:cs="ＭＳ 明朝" w:hint="eastAsia"/>
                <w:sz w:val="22"/>
                <w:szCs w:val="22"/>
              </w:rPr>
            </w:pPr>
          </w:p>
        </w:tc>
      </w:tr>
      <w:tr w:rsidR="002E72AA" w14:paraId="0BC69439" w14:textId="77777777">
        <w:tblPrEx>
          <w:tblCellMar>
            <w:top w:w="0" w:type="dxa"/>
            <w:bottom w:w="0" w:type="dxa"/>
          </w:tblCellMar>
        </w:tblPrEx>
        <w:trPr>
          <w:trHeight w:val="336"/>
        </w:trPr>
        <w:tc>
          <w:tcPr>
            <w:tcW w:w="3804" w:type="dxa"/>
            <w:vAlign w:val="bottom"/>
          </w:tcPr>
          <w:p w14:paraId="6BAA7651" w14:textId="77777777" w:rsidR="002E72AA" w:rsidRDefault="002E72AA">
            <w:pPr>
              <w:spacing w:line="280" w:lineRule="exact"/>
              <w:jc w:val="center"/>
              <w:rPr>
                <w:rFonts w:ascii="ＭＳ 明朝" w:hAnsi="ＭＳ 明朝" w:cs="ＭＳ 明朝" w:hint="eastAsia"/>
                <w:sz w:val="22"/>
                <w:szCs w:val="22"/>
              </w:rPr>
            </w:pPr>
            <w:r>
              <w:rPr>
                <w:rFonts w:ascii="ＭＳ 明朝" w:hAnsi="ＭＳ 明朝" w:cs="ＭＳ 明朝" w:hint="eastAsia"/>
                <w:sz w:val="22"/>
                <w:szCs w:val="22"/>
              </w:rPr>
              <w:t>男子団体(一般)</w:t>
            </w:r>
          </w:p>
        </w:tc>
        <w:tc>
          <w:tcPr>
            <w:tcW w:w="1500" w:type="dxa"/>
            <w:vAlign w:val="bottom"/>
          </w:tcPr>
          <w:p w14:paraId="0589E3F6" w14:textId="77777777" w:rsidR="002E72AA" w:rsidRDefault="002E72AA">
            <w:pPr>
              <w:spacing w:line="280" w:lineRule="exact"/>
              <w:jc w:val="center"/>
              <w:rPr>
                <w:rFonts w:ascii="ＭＳ 明朝" w:hAnsi="ＭＳ 明朝" w:cs="ＭＳ 明朝" w:hint="eastAsia"/>
                <w:sz w:val="22"/>
                <w:szCs w:val="22"/>
              </w:rPr>
            </w:pPr>
            <w:r>
              <w:rPr>
                <w:rFonts w:ascii="ＭＳ 明朝" w:hAnsi="ＭＳ 明朝" w:cs="ＭＳ 明朝" w:hint="eastAsia"/>
                <w:sz w:val="22"/>
                <w:szCs w:val="22"/>
              </w:rPr>
              <w:t>チーム</w:t>
            </w:r>
          </w:p>
        </w:tc>
        <w:tc>
          <w:tcPr>
            <w:tcW w:w="1473" w:type="dxa"/>
            <w:vAlign w:val="bottom"/>
          </w:tcPr>
          <w:p w14:paraId="15FB0273" w14:textId="77777777" w:rsidR="002E72AA" w:rsidRDefault="002E72AA">
            <w:pPr>
              <w:spacing w:line="280" w:lineRule="exact"/>
              <w:jc w:val="center"/>
              <w:rPr>
                <w:rFonts w:ascii="ＭＳ 明朝" w:hAnsi="ＭＳ 明朝" w:cs="ＭＳ 明朝" w:hint="eastAsia"/>
                <w:sz w:val="22"/>
                <w:szCs w:val="22"/>
              </w:rPr>
            </w:pPr>
            <w:r>
              <w:rPr>
                <w:rFonts w:ascii="ＭＳ 明朝" w:hAnsi="ＭＳ 明朝" w:cs="ＭＳ 明朝" w:hint="eastAsia"/>
                <w:sz w:val="22"/>
                <w:szCs w:val="22"/>
              </w:rPr>
              <w:t>10,000円</w:t>
            </w:r>
          </w:p>
        </w:tc>
        <w:tc>
          <w:tcPr>
            <w:tcW w:w="1577" w:type="dxa"/>
            <w:vAlign w:val="bottom"/>
          </w:tcPr>
          <w:p w14:paraId="5999C473" w14:textId="77777777" w:rsidR="002E72AA" w:rsidRDefault="002E72AA">
            <w:pPr>
              <w:spacing w:line="280" w:lineRule="exact"/>
              <w:jc w:val="right"/>
              <w:rPr>
                <w:rFonts w:ascii="ＭＳ 明朝" w:hAnsi="ＭＳ 明朝" w:cs="ＭＳ 明朝" w:hint="eastAsia"/>
                <w:sz w:val="22"/>
                <w:szCs w:val="22"/>
              </w:rPr>
            </w:pPr>
            <w:r>
              <w:rPr>
                <w:rFonts w:ascii="ＭＳ 明朝" w:hAnsi="ＭＳ 明朝" w:cs="ＭＳ 明朝" w:hint="eastAsia"/>
                <w:sz w:val="22"/>
                <w:szCs w:val="22"/>
              </w:rPr>
              <w:t>,000</w:t>
            </w:r>
          </w:p>
        </w:tc>
        <w:tc>
          <w:tcPr>
            <w:tcW w:w="1682" w:type="dxa"/>
            <w:vAlign w:val="bottom"/>
          </w:tcPr>
          <w:p w14:paraId="7B126556" w14:textId="77777777" w:rsidR="002E72AA" w:rsidRDefault="002E72AA">
            <w:pPr>
              <w:spacing w:line="280" w:lineRule="exact"/>
              <w:jc w:val="center"/>
              <w:rPr>
                <w:rFonts w:ascii="ＭＳ 明朝" w:hAnsi="ＭＳ 明朝" w:cs="ＭＳ 明朝" w:hint="eastAsia"/>
                <w:sz w:val="22"/>
                <w:szCs w:val="22"/>
              </w:rPr>
            </w:pPr>
          </w:p>
        </w:tc>
      </w:tr>
      <w:tr w:rsidR="002E72AA" w14:paraId="30CFE6EB" w14:textId="77777777">
        <w:tblPrEx>
          <w:tblCellMar>
            <w:top w:w="0" w:type="dxa"/>
            <w:bottom w:w="0" w:type="dxa"/>
          </w:tblCellMar>
        </w:tblPrEx>
        <w:trPr>
          <w:trHeight w:val="304"/>
        </w:trPr>
        <w:tc>
          <w:tcPr>
            <w:tcW w:w="3804" w:type="dxa"/>
            <w:vAlign w:val="bottom"/>
          </w:tcPr>
          <w:p w14:paraId="5C310B79" w14:textId="77777777" w:rsidR="002E72AA" w:rsidRDefault="002E72AA">
            <w:pPr>
              <w:spacing w:line="280" w:lineRule="exact"/>
              <w:jc w:val="center"/>
              <w:rPr>
                <w:rFonts w:ascii="ＭＳ 明朝" w:hAnsi="ＭＳ 明朝" w:cs="ＭＳ 明朝" w:hint="eastAsia"/>
                <w:sz w:val="22"/>
                <w:szCs w:val="22"/>
              </w:rPr>
            </w:pPr>
            <w:r>
              <w:rPr>
                <w:rFonts w:ascii="ＭＳ 明朝" w:hAnsi="ＭＳ 明朝" w:cs="ＭＳ 明朝" w:hint="eastAsia"/>
                <w:sz w:val="22"/>
                <w:szCs w:val="22"/>
              </w:rPr>
              <w:t>女子団体(一般)</w:t>
            </w:r>
          </w:p>
        </w:tc>
        <w:tc>
          <w:tcPr>
            <w:tcW w:w="1500" w:type="dxa"/>
            <w:vAlign w:val="bottom"/>
          </w:tcPr>
          <w:p w14:paraId="609206B5" w14:textId="77777777" w:rsidR="002E72AA" w:rsidRDefault="002E72AA">
            <w:pPr>
              <w:spacing w:line="280" w:lineRule="exact"/>
              <w:jc w:val="center"/>
              <w:rPr>
                <w:rFonts w:ascii="ＭＳ 明朝" w:hAnsi="ＭＳ 明朝" w:cs="ＭＳ 明朝" w:hint="eastAsia"/>
                <w:sz w:val="22"/>
                <w:szCs w:val="22"/>
              </w:rPr>
            </w:pPr>
            <w:r>
              <w:rPr>
                <w:rFonts w:ascii="ＭＳ 明朝" w:hAnsi="ＭＳ 明朝" w:cs="ＭＳ 明朝" w:hint="eastAsia"/>
                <w:sz w:val="22"/>
                <w:szCs w:val="22"/>
              </w:rPr>
              <w:t>チーム</w:t>
            </w:r>
          </w:p>
        </w:tc>
        <w:tc>
          <w:tcPr>
            <w:tcW w:w="1473" w:type="dxa"/>
            <w:vAlign w:val="bottom"/>
          </w:tcPr>
          <w:p w14:paraId="5D184138" w14:textId="77777777" w:rsidR="002E72AA" w:rsidRDefault="002E72AA">
            <w:pPr>
              <w:spacing w:line="280" w:lineRule="exact"/>
              <w:jc w:val="center"/>
              <w:rPr>
                <w:rFonts w:ascii="ＭＳ 明朝" w:hAnsi="ＭＳ 明朝" w:cs="ＭＳ 明朝" w:hint="eastAsia"/>
                <w:sz w:val="22"/>
                <w:szCs w:val="22"/>
              </w:rPr>
            </w:pPr>
            <w:r>
              <w:rPr>
                <w:rFonts w:ascii="ＭＳ 明朝" w:hAnsi="ＭＳ 明朝" w:cs="ＭＳ 明朝" w:hint="eastAsia"/>
                <w:sz w:val="22"/>
                <w:szCs w:val="22"/>
              </w:rPr>
              <w:t>10,000円</w:t>
            </w:r>
          </w:p>
        </w:tc>
        <w:tc>
          <w:tcPr>
            <w:tcW w:w="1577" w:type="dxa"/>
            <w:vAlign w:val="bottom"/>
          </w:tcPr>
          <w:p w14:paraId="068AD7AA" w14:textId="77777777" w:rsidR="002E72AA" w:rsidRDefault="002E72AA">
            <w:pPr>
              <w:spacing w:line="280" w:lineRule="exact"/>
              <w:jc w:val="right"/>
              <w:rPr>
                <w:rFonts w:ascii="ＭＳ 明朝" w:hAnsi="ＭＳ 明朝" w:cs="ＭＳ 明朝" w:hint="eastAsia"/>
                <w:sz w:val="22"/>
                <w:szCs w:val="22"/>
              </w:rPr>
            </w:pPr>
            <w:r>
              <w:rPr>
                <w:rFonts w:ascii="ＭＳ 明朝" w:hAnsi="ＭＳ 明朝" w:cs="ＭＳ 明朝" w:hint="eastAsia"/>
                <w:sz w:val="22"/>
                <w:szCs w:val="22"/>
              </w:rPr>
              <w:t>,000</w:t>
            </w:r>
          </w:p>
        </w:tc>
        <w:tc>
          <w:tcPr>
            <w:tcW w:w="1682" w:type="dxa"/>
            <w:vAlign w:val="bottom"/>
          </w:tcPr>
          <w:p w14:paraId="178051D4" w14:textId="77777777" w:rsidR="002E72AA" w:rsidRDefault="002E72AA">
            <w:pPr>
              <w:spacing w:line="280" w:lineRule="exact"/>
              <w:jc w:val="center"/>
              <w:rPr>
                <w:rFonts w:ascii="ＭＳ 明朝" w:hAnsi="ＭＳ 明朝" w:cs="ＭＳ 明朝" w:hint="eastAsia"/>
                <w:sz w:val="22"/>
                <w:szCs w:val="22"/>
              </w:rPr>
            </w:pPr>
          </w:p>
        </w:tc>
      </w:tr>
      <w:tr w:rsidR="002E72AA" w14:paraId="1F972B7D" w14:textId="77777777">
        <w:tblPrEx>
          <w:tblCellMar>
            <w:top w:w="0" w:type="dxa"/>
            <w:bottom w:w="0" w:type="dxa"/>
          </w:tblCellMar>
        </w:tblPrEx>
        <w:trPr>
          <w:trHeight w:val="304"/>
        </w:trPr>
        <w:tc>
          <w:tcPr>
            <w:tcW w:w="3804" w:type="dxa"/>
            <w:vAlign w:val="bottom"/>
          </w:tcPr>
          <w:p w14:paraId="32DA81FD" w14:textId="77777777" w:rsidR="002E72AA" w:rsidRDefault="002E72AA">
            <w:pPr>
              <w:spacing w:line="280" w:lineRule="exact"/>
              <w:jc w:val="center"/>
              <w:rPr>
                <w:rFonts w:ascii="ＭＳ 明朝" w:hAnsi="ＭＳ 明朝" w:cs="ＭＳ 明朝" w:hint="eastAsia"/>
                <w:sz w:val="22"/>
                <w:szCs w:val="22"/>
              </w:rPr>
            </w:pPr>
            <w:r>
              <w:rPr>
                <w:rFonts w:ascii="ＭＳ 明朝" w:hAnsi="ＭＳ 明朝" w:cs="ＭＳ 明朝" w:hint="eastAsia"/>
                <w:sz w:val="22"/>
                <w:szCs w:val="22"/>
              </w:rPr>
              <w:t>男子団体(高校</w:t>
            </w:r>
            <w:r w:rsidR="00177F0D">
              <w:rPr>
                <w:rFonts w:ascii="ＭＳ 明朝" w:hAnsi="ＭＳ 明朝" w:cs="ＭＳ 明朝" w:hint="eastAsia"/>
                <w:sz w:val="22"/>
                <w:szCs w:val="22"/>
              </w:rPr>
              <w:t>・中学</w:t>
            </w:r>
            <w:r>
              <w:rPr>
                <w:rFonts w:ascii="ＭＳ 明朝" w:hAnsi="ＭＳ 明朝" w:cs="ＭＳ 明朝" w:hint="eastAsia"/>
                <w:sz w:val="22"/>
                <w:szCs w:val="22"/>
              </w:rPr>
              <w:t>)</w:t>
            </w:r>
          </w:p>
        </w:tc>
        <w:tc>
          <w:tcPr>
            <w:tcW w:w="1500" w:type="dxa"/>
            <w:vAlign w:val="bottom"/>
          </w:tcPr>
          <w:p w14:paraId="03B99EBB" w14:textId="77777777" w:rsidR="002E72AA" w:rsidRDefault="002E72AA">
            <w:pPr>
              <w:spacing w:line="280" w:lineRule="exact"/>
              <w:jc w:val="center"/>
              <w:rPr>
                <w:rFonts w:ascii="ＭＳ 明朝" w:hAnsi="ＭＳ 明朝" w:cs="ＭＳ 明朝" w:hint="eastAsia"/>
                <w:sz w:val="22"/>
                <w:szCs w:val="22"/>
              </w:rPr>
            </w:pPr>
            <w:r>
              <w:rPr>
                <w:rFonts w:ascii="ＭＳ 明朝" w:hAnsi="ＭＳ 明朝" w:cs="ＭＳ 明朝" w:hint="eastAsia"/>
                <w:sz w:val="22"/>
                <w:szCs w:val="22"/>
              </w:rPr>
              <w:t>チーム</w:t>
            </w:r>
          </w:p>
        </w:tc>
        <w:tc>
          <w:tcPr>
            <w:tcW w:w="1473" w:type="dxa"/>
            <w:vAlign w:val="bottom"/>
          </w:tcPr>
          <w:p w14:paraId="030B1AEB" w14:textId="77777777" w:rsidR="002E72AA" w:rsidRDefault="002E72AA">
            <w:pPr>
              <w:spacing w:line="280" w:lineRule="exact"/>
              <w:jc w:val="center"/>
              <w:rPr>
                <w:rFonts w:ascii="ＭＳ 明朝" w:hAnsi="ＭＳ 明朝" w:cs="ＭＳ 明朝" w:hint="eastAsia"/>
                <w:sz w:val="22"/>
                <w:szCs w:val="22"/>
              </w:rPr>
            </w:pPr>
            <w:r>
              <w:rPr>
                <w:rFonts w:ascii="ＭＳ 明朝" w:hAnsi="ＭＳ 明朝" w:cs="ＭＳ 明朝" w:hint="eastAsia"/>
                <w:sz w:val="22"/>
                <w:szCs w:val="22"/>
              </w:rPr>
              <w:t>5,000円</w:t>
            </w:r>
          </w:p>
        </w:tc>
        <w:tc>
          <w:tcPr>
            <w:tcW w:w="1577" w:type="dxa"/>
            <w:vAlign w:val="bottom"/>
          </w:tcPr>
          <w:p w14:paraId="5C145893" w14:textId="77777777" w:rsidR="002E72AA" w:rsidRDefault="002E72AA">
            <w:pPr>
              <w:spacing w:line="280" w:lineRule="exact"/>
              <w:jc w:val="right"/>
              <w:rPr>
                <w:rFonts w:ascii="ＭＳ 明朝" w:hAnsi="ＭＳ 明朝" w:cs="ＭＳ 明朝" w:hint="eastAsia"/>
                <w:sz w:val="22"/>
                <w:szCs w:val="22"/>
              </w:rPr>
            </w:pPr>
            <w:r>
              <w:rPr>
                <w:rFonts w:ascii="ＭＳ 明朝" w:hAnsi="ＭＳ 明朝" w:cs="ＭＳ 明朝" w:hint="eastAsia"/>
                <w:sz w:val="22"/>
                <w:szCs w:val="22"/>
              </w:rPr>
              <w:t>,000</w:t>
            </w:r>
          </w:p>
        </w:tc>
        <w:tc>
          <w:tcPr>
            <w:tcW w:w="1682" w:type="dxa"/>
            <w:vAlign w:val="bottom"/>
          </w:tcPr>
          <w:p w14:paraId="1396E9E1" w14:textId="77777777" w:rsidR="002E72AA" w:rsidRDefault="002E72AA">
            <w:pPr>
              <w:spacing w:line="280" w:lineRule="exact"/>
              <w:jc w:val="center"/>
              <w:rPr>
                <w:rFonts w:ascii="ＭＳ 明朝" w:hAnsi="ＭＳ 明朝" w:cs="ＭＳ 明朝" w:hint="eastAsia"/>
                <w:sz w:val="22"/>
                <w:szCs w:val="22"/>
              </w:rPr>
            </w:pPr>
          </w:p>
        </w:tc>
      </w:tr>
      <w:tr w:rsidR="002E72AA" w14:paraId="40D485D7" w14:textId="77777777">
        <w:tblPrEx>
          <w:tblCellMar>
            <w:top w:w="0" w:type="dxa"/>
            <w:bottom w:w="0" w:type="dxa"/>
          </w:tblCellMar>
        </w:tblPrEx>
        <w:trPr>
          <w:trHeight w:val="290"/>
        </w:trPr>
        <w:tc>
          <w:tcPr>
            <w:tcW w:w="3804" w:type="dxa"/>
            <w:vAlign w:val="bottom"/>
          </w:tcPr>
          <w:p w14:paraId="056C3095" w14:textId="77777777" w:rsidR="002E72AA" w:rsidRDefault="002E72AA">
            <w:pPr>
              <w:spacing w:line="280" w:lineRule="exact"/>
              <w:jc w:val="center"/>
              <w:rPr>
                <w:rFonts w:ascii="ＭＳ 明朝" w:hAnsi="ＭＳ 明朝" w:cs="ＭＳ 明朝" w:hint="eastAsia"/>
                <w:sz w:val="22"/>
                <w:szCs w:val="22"/>
              </w:rPr>
            </w:pPr>
            <w:r>
              <w:rPr>
                <w:rFonts w:ascii="ＭＳ 明朝" w:hAnsi="ＭＳ 明朝" w:cs="ＭＳ 明朝" w:hint="eastAsia"/>
                <w:sz w:val="22"/>
                <w:szCs w:val="22"/>
              </w:rPr>
              <w:t>女子団体(高校</w:t>
            </w:r>
            <w:r w:rsidR="00177F0D">
              <w:rPr>
                <w:rFonts w:ascii="ＭＳ 明朝" w:hAnsi="ＭＳ 明朝" w:cs="ＭＳ 明朝" w:hint="eastAsia"/>
                <w:sz w:val="22"/>
                <w:szCs w:val="22"/>
              </w:rPr>
              <w:t>・中学</w:t>
            </w:r>
            <w:r>
              <w:rPr>
                <w:rFonts w:ascii="ＭＳ 明朝" w:hAnsi="ＭＳ 明朝" w:cs="ＭＳ 明朝" w:hint="eastAsia"/>
                <w:sz w:val="22"/>
                <w:szCs w:val="22"/>
              </w:rPr>
              <w:t>)</w:t>
            </w:r>
          </w:p>
        </w:tc>
        <w:tc>
          <w:tcPr>
            <w:tcW w:w="1500" w:type="dxa"/>
            <w:vAlign w:val="bottom"/>
          </w:tcPr>
          <w:p w14:paraId="22907343" w14:textId="77777777" w:rsidR="002E72AA" w:rsidRDefault="002E72AA">
            <w:pPr>
              <w:spacing w:line="280" w:lineRule="exact"/>
              <w:jc w:val="center"/>
              <w:rPr>
                <w:rFonts w:ascii="ＭＳ 明朝" w:hAnsi="ＭＳ 明朝" w:cs="ＭＳ 明朝" w:hint="eastAsia"/>
                <w:sz w:val="22"/>
                <w:szCs w:val="22"/>
              </w:rPr>
            </w:pPr>
            <w:r>
              <w:rPr>
                <w:rFonts w:ascii="ＭＳ 明朝" w:hAnsi="ＭＳ 明朝" w:cs="ＭＳ 明朝" w:hint="eastAsia"/>
                <w:sz w:val="22"/>
                <w:szCs w:val="22"/>
              </w:rPr>
              <w:t>チーム</w:t>
            </w:r>
          </w:p>
        </w:tc>
        <w:tc>
          <w:tcPr>
            <w:tcW w:w="1473" w:type="dxa"/>
            <w:vAlign w:val="bottom"/>
          </w:tcPr>
          <w:p w14:paraId="1AA28E7C" w14:textId="77777777" w:rsidR="002E72AA" w:rsidRDefault="002E72AA">
            <w:pPr>
              <w:spacing w:line="280" w:lineRule="exact"/>
              <w:jc w:val="center"/>
              <w:rPr>
                <w:rFonts w:ascii="ＭＳ 明朝" w:hAnsi="ＭＳ 明朝" w:cs="ＭＳ 明朝" w:hint="eastAsia"/>
                <w:sz w:val="22"/>
                <w:szCs w:val="22"/>
              </w:rPr>
            </w:pPr>
            <w:r>
              <w:rPr>
                <w:rFonts w:ascii="ＭＳ 明朝" w:hAnsi="ＭＳ 明朝" w:cs="ＭＳ 明朝" w:hint="eastAsia"/>
                <w:sz w:val="22"/>
                <w:szCs w:val="22"/>
              </w:rPr>
              <w:t>5,000円</w:t>
            </w:r>
          </w:p>
        </w:tc>
        <w:tc>
          <w:tcPr>
            <w:tcW w:w="1577" w:type="dxa"/>
            <w:vAlign w:val="bottom"/>
          </w:tcPr>
          <w:p w14:paraId="6940E6EA" w14:textId="77777777" w:rsidR="002E72AA" w:rsidRDefault="002E72AA">
            <w:pPr>
              <w:spacing w:line="280" w:lineRule="exact"/>
              <w:jc w:val="right"/>
              <w:rPr>
                <w:rFonts w:ascii="ＭＳ 明朝" w:hAnsi="ＭＳ 明朝" w:cs="ＭＳ 明朝" w:hint="eastAsia"/>
                <w:sz w:val="22"/>
                <w:szCs w:val="22"/>
              </w:rPr>
            </w:pPr>
            <w:r>
              <w:rPr>
                <w:rFonts w:ascii="ＭＳ 明朝" w:hAnsi="ＭＳ 明朝" w:cs="ＭＳ 明朝" w:hint="eastAsia"/>
                <w:sz w:val="22"/>
                <w:szCs w:val="22"/>
              </w:rPr>
              <w:t>,000</w:t>
            </w:r>
          </w:p>
        </w:tc>
        <w:tc>
          <w:tcPr>
            <w:tcW w:w="1682" w:type="dxa"/>
            <w:vAlign w:val="bottom"/>
          </w:tcPr>
          <w:p w14:paraId="79E77DDD" w14:textId="77777777" w:rsidR="002E72AA" w:rsidRDefault="002E72AA">
            <w:pPr>
              <w:spacing w:line="280" w:lineRule="exact"/>
              <w:jc w:val="center"/>
              <w:rPr>
                <w:rFonts w:ascii="ＭＳ 明朝" w:hAnsi="ＭＳ 明朝" w:cs="ＭＳ 明朝" w:hint="eastAsia"/>
                <w:sz w:val="22"/>
                <w:szCs w:val="22"/>
              </w:rPr>
            </w:pPr>
          </w:p>
        </w:tc>
      </w:tr>
      <w:tr w:rsidR="002E72AA" w14:paraId="633892F6" w14:textId="77777777">
        <w:tblPrEx>
          <w:tblCellMar>
            <w:top w:w="0" w:type="dxa"/>
            <w:bottom w:w="0" w:type="dxa"/>
          </w:tblCellMar>
        </w:tblPrEx>
        <w:trPr>
          <w:trHeight w:val="342"/>
        </w:trPr>
        <w:tc>
          <w:tcPr>
            <w:tcW w:w="3804" w:type="dxa"/>
            <w:vAlign w:val="bottom"/>
          </w:tcPr>
          <w:p w14:paraId="341F5B01" w14:textId="77777777" w:rsidR="002E72AA" w:rsidRDefault="002E72AA">
            <w:pPr>
              <w:spacing w:line="280" w:lineRule="exact"/>
              <w:jc w:val="center"/>
              <w:rPr>
                <w:rFonts w:ascii="ＭＳ 明朝" w:hAnsi="ＭＳ 明朝" w:cs="ＭＳ 明朝" w:hint="eastAsia"/>
                <w:sz w:val="22"/>
                <w:szCs w:val="22"/>
              </w:rPr>
            </w:pPr>
          </w:p>
        </w:tc>
        <w:tc>
          <w:tcPr>
            <w:tcW w:w="1500" w:type="dxa"/>
            <w:vAlign w:val="bottom"/>
          </w:tcPr>
          <w:p w14:paraId="31F2FD4C" w14:textId="77777777" w:rsidR="002E72AA" w:rsidRDefault="002E72AA">
            <w:pPr>
              <w:spacing w:line="280" w:lineRule="exact"/>
              <w:jc w:val="center"/>
              <w:rPr>
                <w:rFonts w:ascii="ＭＳ 明朝" w:hAnsi="ＭＳ 明朝" w:cs="ＭＳ 明朝" w:hint="eastAsia"/>
                <w:sz w:val="22"/>
                <w:szCs w:val="22"/>
              </w:rPr>
            </w:pPr>
          </w:p>
        </w:tc>
        <w:tc>
          <w:tcPr>
            <w:tcW w:w="1473" w:type="dxa"/>
            <w:vAlign w:val="bottom"/>
          </w:tcPr>
          <w:p w14:paraId="51EC0E78" w14:textId="77777777" w:rsidR="002E72AA" w:rsidRDefault="002E72AA">
            <w:pPr>
              <w:spacing w:line="280" w:lineRule="exact"/>
              <w:jc w:val="center"/>
              <w:rPr>
                <w:rFonts w:ascii="ＭＳ 明朝" w:hAnsi="ＭＳ 明朝" w:cs="ＭＳ 明朝" w:hint="eastAsia"/>
                <w:sz w:val="22"/>
                <w:szCs w:val="22"/>
              </w:rPr>
            </w:pPr>
            <w:r>
              <w:rPr>
                <w:rFonts w:ascii="ＭＳ 明朝" w:hAnsi="ＭＳ 明朝" w:cs="ＭＳ 明朝" w:hint="eastAsia"/>
                <w:sz w:val="22"/>
                <w:szCs w:val="22"/>
              </w:rPr>
              <w:t>合計</w:t>
            </w:r>
          </w:p>
        </w:tc>
        <w:tc>
          <w:tcPr>
            <w:tcW w:w="1577" w:type="dxa"/>
            <w:vAlign w:val="bottom"/>
          </w:tcPr>
          <w:p w14:paraId="67F404D5" w14:textId="77777777" w:rsidR="002E72AA" w:rsidRDefault="002E72AA">
            <w:pPr>
              <w:spacing w:line="280" w:lineRule="exact"/>
              <w:jc w:val="right"/>
              <w:rPr>
                <w:rFonts w:ascii="ＭＳ 明朝" w:hAnsi="ＭＳ 明朝" w:cs="ＭＳ 明朝" w:hint="eastAsia"/>
                <w:sz w:val="22"/>
                <w:szCs w:val="22"/>
              </w:rPr>
            </w:pPr>
            <w:r>
              <w:rPr>
                <w:rFonts w:ascii="ＭＳ 明朝" w:hAnsi="ＭＳ 明朝" w:cs="ＭＳ 明朝" w:hint="eastAsia"/>
                <w:sz w:val="22"/>
                <w:szCs w:val="22"/>
              </w:rPr>
              <w:t>,000</w:t>
            </w:r>
          </w:p>
        </w:tc>
        <w:tc>
          <w:tcPr>
            <w:tcW w:w="1682" w:type="dxa"/>
            <w:vAlign w:val="bottom"/>
          </w:tcPr>
          <w:p w14:paraId="176A4728" w14:textId="77777777" w:rsidR="002E72AA" w:rsidRDefault="002E72AA">
            <w:pPr>
              <w:spacing w:line="280" w:lineRule="exact"/>
              <w:jc w:val="center"/>
              <w:rPr>
                <w:rFonts w:ascii="ＭＳ 明朝" w:hAnsi="ＭＳ 明朝" w:cs="ＭＳ 明朝" w:hint="eastAsia"/>
                <w:sz w:val="22"/>
                <w:szCs w:val="22"/>
              </w:rPr>
            </w:pPr>
          </w:p>
        </w:tc>
      </w:tr>
    </w:tbl>
    <w:p w14:paraId="0C6AC182" w14:textId="77777777" w:rsidR="002E72AA" w:rsidRDefault="002E72AA">
      <w:pPr>
        <w:rPr>
          <w:rFonts w:ascii="ＭＳ 明朝" w:hAnsi="ＭＳ 明朝" w:cs="ＭＳ 明朝" w:hint="eastAsia"/>
          <w:sz w:val="22"/>
          <w:szCs w:val="22"/>
        </w:rPr>
      </w:pPr>
      <w:r>
        <w:rPr>
          <w:rFonts w:ascii="ＭＳ 明朝" w:hAnsi="ＭＳ 明朝" w:cs="ＭＳ 明朝" w:hint="eastAsia"/>
          <w:sz w:val="22"/>
          <w:szCs w:val="22"/>
        </w:rPr>
        <w:t xml:space="preserve">　＊用紙が不足する場合はコピーして使用する。</w:t>
      </w:r>
    </w:p>
    <w:p w14:paraId="768E5F68" w14:textId="77777777" w:rsidR="002E72AA" w:rsidRDefault="002E72AA">
      <w:pPr>
        <w:rPr>
          <w:rFonts w:ascii="ＭＳ 明朝" w:hAnsi="ＭＳ 明朝" w:cs="ＭＳ 明朝" w:hint="eastAsia"/>
          <w:sz w:val="22"/>
          <w:szCs w:val="22"/>
        </w:rPr>
      </w:pPr>
    </w:p>
    <w:p w14:paraId="4EEF080D" w14:textId="77777777" w:rsidR="002E72AA" w:rsidRDefault="002E72AA">
      <w:pPr>
        <w:rPr>
          <w:rFonts w:ascii="ＭＳ 明朝" w:hAnsi="ＭＳ 明朝" w:cs="ＭＳ 明朝" w:hint="eastAsia"/>
          <w:sz w:val="22"/>
          <w:szCs w:val="22"/>
        </w:rPr>
      </w:pPr>
    </w:p>
    <w:p w14:paraId="4314AA85" w14:textId="77777777" w:rsidR="002E72AA" w:rsidRDefault="002E72AA">
      <w:pPr>
        <w:jc w:val="center"/>
        <w:rPr>
          <w:rFonts w:ascii="ＭＳ 明朝" w:hAnsi="ＭＳ 明朝" w:cs="ＭＳ 明朝" w:hint="eastAsia"/>
          <w:sz w:val="22"/>
          <w:szCs w:val="22"/>
        </w:rPr>
      </w:pPr>
      <w:r>
        <w:rPr>
          <w:rFonts w:ascii="ＭＳ 明朝" w:hAnsi="ＭＳ 明朝" w:cs="ＭＳ 明朝" w:hint="eastAsia"/>
          <w:sz w:val="22"/>
          <w:szCs w:val="22"/>
        </w:rPr>
        <w:t>(　　　枚中　　　枚目）</w:t>
      </w:r>
    </w:p>
    <w:p w14:paraId="0ADE9B51" w14:textId="77777777" w:rsidR="002E72AA" w:rsidRDefault="002E72AA">
      <w:pPr>
        <w:jc w:val="center"/>
        <w:rPr>
          <w:rFonts w:ascii="ＭＳ 明朝" w:hAnsi="ＭＳ 明朝" w:cs="ＭＳ 明朝" w:hint="eastAsia"/>
          <w:sz w:val="22"/>
          <w:szCs w:val="22"/>
        </w:rPr>
      </w:pPr>
    </w:p>
    <w:p w14:paraId="18F93497" w14:textId="77777777" w:rsidR="002E72AA" w:rsidRDefault="002E72AA">
      <w:pPr>
        <w:jc w:val="center"/>
        <w:rPr>
          <w:rFonts w:ascii="ＭＳ 明朝" w:hAnsi="ＭＳ 明朝" w:cs="ＭＳ 明朝" w:hint="eastAsia"/>
          <w:sz w:val="22"/>
          <w:szCs w:val="22"/>
        </w:rPr>
      </w:pPr>
    </w:p>
    <w:p w14:paraId="2B63473E" w14:textId="77777777" w:rsidR="002E72AA" w:rsidRDefault="002E72AA">
      <w:pPr>
        <w:jc w:val="center"/>
        <w:rPr>
          <w:rFonts w:ascii="ＭＳ 明朝" w:hAnsi="ＭＳ 明朝" w:cs="ＭＳ 明朝"/>
          <w:sz w:val="22"/>
          <w:szCs w:val="22"/>
        </w:rPr>
      </w:pPr>
    </w:p>
    <w:p w14:paraId="1AB0ECD1" w14:textId="77777777" w:rsidR="009F6514" w:rsidRDefault="009F6514">
      <w:pPr>
        <w:jc w:val="center"/>
        <w:rPr>
          <w:rFonts w:ascii="ＭＳ 明朝" w:hAnsi="ＭＳ 明朝" w:cs="ＭＳ 明朝"/>
          <w:sz w:val="22"/>
          <w:szCs w:val="22"/>
        </w:rPr>
      </w:pPr>
    </w:p>
    <w:p w14:paraId="1079D8DB" w14:textId="77777777" w:rsidR="009F6514" w:rsidRDefault="009F6514">
      <w:pPr>
        <w:jc w:val="center"/>
        <w:rPr>
          <w:rFonts w:ascii="ＭＳ 明朝" w:hAnsi="ＭＳ 明朝" w:cs="ＭＳ 明朝" w:hint="eastAsia"/>
          <w:sz w:val="22"/>
          <w:szCs w:val="22"/>
        </w:rPr>
      </w:pPr>
    </w:p>
    <w:p w14:paraId="2D81159D" w14:textId="77777777" w:rsidR="002E72AA" w:rsidRDefault="002E72AA">
      <w:pPr>
        <w:jc w:val="center"/>
        <w:rPr>
          <w:rFonts w:ascii="ＭＳ 明朝" w:hAnsi="ＭＳ 明朝" w:cs="ＭＳ 明朝" w:hint="eastAsia"/>
          <w:sz w:val="22"/>
          <w:szCs w:val="22"/>
        </w:rPr>
      </w:pPr>
    </w:p>
    <w:p w14:paraId="4C26E986" w14:textId="77777777" w:rsidR="002E72AA" w:rsidRDefault="00AB2F02">
      <w:pPr>
        <w:jc w:val="center"/>
        <w:rPr>
          <w:rFonts w:ascii="ＭＳ 明朝" w:hAnsi="ＭＳ 明朝" w:cs="ＭＳ 明朝" w:hint="eastAsia"/>
          <w:sz w:val="22"/>
          <w:szCs w:val="22"/>
        </w:rPr>
      </w:pPr>
      <w:r>
        <w:rPr>
          <w:rFonts w:ascii="ＭＳ 明朝" w:hAnsi="ＭＳ 明朝" w:cs="ＭＳ 明朝" w:hint="eastAsia"/>
          <w:sz w:val="22"/>
          <w:szCs w:val="22"/>
        </w:rPr>
        <w:t>令和4年</w:t>
      </w:r>
      <w:r w:rsidR="00B6357B">
        <w:rPr>
          <w:rFonts w:ascii="ＭＳ 明朝" w:hAnsi="ＭＳ 明朝" w:cs="ＭＳ 明朝" w:hint="eastAsia"/>
          <w:sz w:val="22"/>
          <w:szCs w:val="22"/>
        </w:rPr>
        <w:t>度</w:t>
      </w:r>
      <w:r w:rsidR="002E72AA">
        <w:rPr>
          <w:rFonts w:ascii="ＭＳ 明朝" w:hAnsi="ＭＳ 明朝" w:cs="ＭＳ 明朝" w:hint="eastAsia"/>
          <w:sz w:val="22"/>
          <w:szCs w:val="22"/>
        </w:rPr>
        <w:t>(</w:t>
      </w:r>
      <w:r w:rsidR="00544799">
        <w:rPr>
          <w:rFonts w:ascii="ＭＳ 明朝" w:hAnsi="ＭＳ 明朝" w:cs="ＭＳ 明朝" w:hint="eastAsia"/>
          <w:sz w:val="22"/>
          <w:szCs w:val="22"/>
        </w:rPr>
        <w:t>第</w:t>
      </w:r>
      <w:r>
        <w:rPr>
          <w:rFonts w:ascii="ＭＳ 明朝" w:hAnsi="ＭＳ 明朝" w:cs="ＭＳ 明朝" w:hint="eastAsia"/>
          <w:sz w:val="22"/>
          <w:szCs w:val="22"/>
        </w:rPr>
        <w:t>67回</w:t>
      </w:r>
      <w:r w:rsidR="002E72AA">
        <w:rPr>
          <w:rFonts w:ascii="ＭＳ 明朝" w:hAnsi="ＭＳ 明朝" w:cs="ＭＳ 明朝" w:hint="eastAsia"/>
          <w:sz w:val="22"/>
          <w:szCs w:val="22"/>
        </w:rPr>
        <w:t>)千葉県総合バドミントン選手権大会団体戦申込書　参加費等合計計算書(</w:t>
      </w:r>
      <w:r w:rsidR="000D3283">
        <w:rPr>
          <w:rFonts w:ascii="ＭＳ 明朝" w:hAnsi="ＭＳ 明朝" w:cs="ＭＳ 明朝" w:hint="eastAsia"/>
          <w:sz w:val="22"/>
          <w:szCs w:val="22"/>
        </w:rPr>
        <w:t>2</w:t>
      </w:r>
      <w:r w:rsidR="002E72AA">
        <w:rPr>
          <w:rFonts w:ascii="ＭＳ 明朝" w:hAnsi="ＭＳ 明朝" w:cs="ＭＳ 明朝" w:hint="eastAsia"/>
          <w:sz w:val="22"/>
          <w:szCs w:val="22"/>
        </w:rPr>
        <w:t>)</w:t>
      </w:r>
    </w:p>
    <w:p w14:paraId="0BD98A15" w14:textId="77777777" w:rsidR="002E72AA" w:rsidRDefault="002E72AA">
      <w:pPr>
        <w:rPr>
          <w:rFonts w:hint="eastAsia"/>
        </w:rPr>
      </w:pPr>
    </w:p>
    <w:p w14:paraId="3392F749" w14:textId="77777777" w:rsidR="002E72AA" w:rsidRDefault="002E72AA">
      <w:pPr>
        <w:spacing w:line="280" w:lineRule="exact"/>
        <w:rPr>
          <w:rFonts w:ascii="ＭＳ 明朝" w:hAnsi="ＭＳ 明朝" w:cs="ＭＳ 明朝" w:hint="eastAsia"/>
          <w:sz w:val="22"/>
          <w:szCs w:val="22"/>
          <w:lang w:eastAsia="zh-TW"/>
        </w:rPr>
      </w:pPr>
      <w:r>
        <w:rPr>
          <w:rFonts w:ascii="ＭＳ 明朝" w:hAnsi="ＭＳ 明朝" w:cs="ＭＳ 明朝" w:hint="eastAsia"/>
          <w:sz w:val="22"/>
          <w:szCs w:val="22"/>
          <w:lang w:eastAsia="zh-TW"/>
        </w:rPr>
        <w:t>千葉県</w:t>
      </w:r>
      <w:r>
        <w:rPr>
          <w:rFonts w:ascii="ＭＳ 明朝" w:hAnsi="ＭＳ 明朝" w:cs="ＭＳ 明朝" w:hint="eastAsia"/>
          <w:sz w:val="22"/>
          <w:szCs w:val="22"/>
        </w:rPr>
        <w:t>バドミントン協</w:t>
      </w:r>
      <w:r>
        <w:rPr>
          <w:rFonts w:ascii="ＭＳ 明朝" w:hAnsi="ＭＳ 明朝" w:cs="ＭＳ 明朝" w:hint="eastAsia"/>
          <w:sz w:val="22"/>
          <w:szCs w:val="22"/>
          <w:lang w:eastAsia="zh-TW"/>
        </w:rPr>
        <w:t xml:space="preserve">会会長　　様　　　　　　　　　　　　　　　　　　</w:t>
      </w:r>
      <w:r>
        <w:rPr>
          <w:rFonts w:ascii="ＭＳ 明朝" w:hAnsi="ＭＳ 明朝" w:cs="ＭＳ 明朝" w:hint="eastAsia"/>
          <w:sz w:val="22"/>
          <w:szCs w:val="22"/>
        </w:rPr>
        <w:t xml:space="preserve">　</w:t>
      </w:r>
      <w:r w:rsidR="00821398">
        <w:rPr>
          <w:rFonts w:ascii="ＭＳ 明朝" w:hAnsi="ＭＳ 明朝" w:cs="ＭＳ 明朝" w:hint="eastAsia"/>
          <w:sz w:val="22"/>
          <w:szCs w:val="22"/>
        </w:rPr>
        <w:t xml:space="preserve">　　　　</w:t>
      </w:r>
      <w:r>
        <w:rPr>
          <w:rFonts w:ascii="ＭＳ 明朝" w:hAnsi="ＭＳ 明朝" w:cs="ＭＳ 明朝" w:hint="eastAsia"/>
          <w:sz w:val="22"/>
          <w:szCs w:val="22"/>
          <w:lang w:eastAsia="zh-TW"/>
        </w:rPr>
        <w:t>年　　月　　日</w:t>
      </w:r>
    </w:p>
    <w:p w14:paraId="28257314" w14:textId="77777777" w:rsidR="002E72AA" w:rsidRDefault="002E72AA">
      <w:pPr>
        <w:spacing w:line="280" w:lineRule="exact"/>
        <w:rPr>
          <w:rFonts w:ascii="ＭＳ 明朝" w:hAnsi="ＭＳ 明朝" w:cs="ＭＳ 明朝" w:hint="eastAsia"/>
          <w:sz w:val="22"/>
          <w:szCs w:val="22"/>
          <w:lang w:eastAsia="zh-TW"/>
        </w:rPr>
      </w:pPr>
    </w:p>
    <w:p w14:paraId="3FBC8BA6" w14:textId="77777777" w:rsidR="002E72AA" w:rsidRDefault="002E72AA">
      <w:pPr>
        <w:spacing w:line="280" w:lineRule="exact"/>
        <w:rPr>
          <w:rFonts w:ascii="ＭＳ 明朝" w:hAnsi="ＭＳ 明朝" w:cs="ＭＳ 明朝" w:hint="eastAsia"/>
          <w:sz w:val="22"/>
          <w:szCs w:val="22"/>
        </w:rPr>
      </w:pPr>
    </w:p>
    <w:p w14:paraId="3F4640C9" w14:textId="77777777" w:rsidR="002E72AA" w:rsidRDefault="002E72AA">
      <w:pPr>
        <w:spacing w:line="280" w:lineRule="exact"/>
        <w:rPr>
          <w:rFonts w:ascii="ＭＳ 明朝" w:hAnsi="ＭＳ 明朝" w:cs="ＭＳ 明朝" w:hint="eastAsia"/>
          <w:b/>
          <w:bCs/>
          <w:sz w:val="22"/>
          <w:szCs w:val="22"/>
        </w:rPr>
      </w:pPr>
      <w:r>
        <w:rPr>
          <w:rFonts w:ascii="ＭＳ 明朝" w:hAnsi="ＭＳ 明朝" w:cs="ＭＳ 明朝" w:hint="eastAsia"/>
          <w:sz w:val="22"/>
          <w:szCs w:val="22"/>
        </w:rPr>
        <w:t xml:space="preserve">　</w:t>
      </w:r>
      <w:r>
        <w:rPr>
          <w:rFonts w:ascii="ＭＳ 明朝" w:hAnsi="ＭＳ 明朝" w:cs="ＭＳ 明朝" w:hint="eastAsia"/>
          <w:b/>
          <w:bCs/>
          <w:sz w:val="22"/>
          <w:szCs w:val="22"/>
        </w:rPr>
        <w:t>申込み責任者：</w:t>
      </w:r>
      <w:r>
        <w:rPr>
          <w:rFonts w:ascii="ＭＳ 明朝" w:hAnsi="ＭＳ 明朝" w:cs="ＭＳ 明朝" w:hint="eastAsia"/>
          <w:b/>
          <w:bCs/>
          <w:sz w:val="22"/>
          <w:szCs w:val="22"/>
          <w:u w:val="single"/>
        </w:rPr>
        <w:t xml:space="preserve">　　　　　　　　　　　　印</w:t>
      </w:r>
      <w:r>
        <w:rPr>
          <w:rFonts w:ascii="ＭＳ 明朝" w:hAnsi="ＭＳ 明朝" w:cs="ＭＳ 明朝" w:hint="eastAsia"/>
          <w:b/>
          <w:bCs/>
          <w:sz w:val="22"/>
          <w:szCs w:val="22"/>
        </w:rPr>
        <w:t xml:space="preserve">　　　　チーム名：　</w:t>
      </w:r>
      <w:r>
        <w:rPr>
          <w:rFonts w:ascii="ＭＳ 明朝" w:hAnsi="ＭＳ 明朝" w:cs="ＭＳ 明朝" w:hint="eastAsia"/>
          <w:b/>
          <w:bCs/>
          <w:sz w:val="22"/>
          <w:szCs w:val="22"/>
          <w:u w:val="single"/>
        </w:rPr>
        <w:t xml:space="preserve">　　　　　　　　　　　　</w:t>
      </w:r>
      <w:r>
        <w:rPr>
          <w:rFonts w:ascii="ＭＳ 明朝" w:hAnsi="ＭＳ 明朝" w:cs="ＭＳ 明朝" w:hint="eastAsia"/>
          <w:b/>
          <w:bCs/>
          <w:sz w:val="22"/>
          <w:szCs w:val="22"/>
        </w:rPr>
        <w:t xml:space="preserve">　</w:t>
      </w:r>
    </w:p>
    <w:p w14:paraId="053044ED" w14:textId="77777777" w:rsidR="002E72AA" w:rsidRDefault="002E72AA">
      <w:pPr>
        <w:spacing w:line="280" w:lineRule="exact"/>
        <w:rPr>
          <w:rFonts w:ascii="ＭＳ 明朝" w:hAnsi="ＭＳ 明朝" w:cs="ＭＳ 明朝" w:hint="eastAsia"/>
          <w:b/>
          <w:bCs/>
          <w:sz w:val="22"/>
          <w:szCs w:val="22"/>
        </w:rPr>
      </w:pPr>
    </w:p>
    <w:p w14:paraId="27D0ECC6" w14:textId="77777777" w:rsidR="002E72AA" w:rsidRDefault="002E72AA">
      <w:pPr>
        <w:spacing w:line="280" w:lineRule="exact"/>
        <w:rPr>
          <w:rFonts w:ascii="ＭＳ 明朝" w:hAnsi="ＭＳ 明朝" w:cs="ＭＳ 明朝" w:hint="eastAsia"/>
          <w:b/>
          <w:bCs/>
          <w:sz w:val="22"/>
          <w:szCs w:val="22"/>
          <w:lang w:eastAsia="zh-TW"/>
        </w:rPr>
      </w:pPr>
      <w:r>
        <w:rPr>
          <w:rFonts w:ascii="ＭＳ 明朝" w:hAnsi="ＭＳ 明朝" w:cs="ＭＳ 明朝" w:hint="eastAsia"/>
          <w:b/>
          <w:bCs/>
          <w:sz w:val="22"/>
          <w:szCs w:val="22"/>
        </w:rPr>
        <w:t xml:space="preserve">　</w:t>
      </w:r>
      <w:r>
        <w:rPr>
          <w:rFonts w:ascii="ＭＳ 明朝" w:hAnsi="ＭＳ 明朝" w:cs="ＭＳ 明朝" w:hint="eastAsia"/>
          <w:b/>
          <w:bCs/>
          <w:sz w:val="22"/>
          <w:szCs w:val="22"/>
          <w:lang w:eastAsia="zh-TW"/>
        </w:rPr>
        <w:t>住　　　　所：</w:t>
      </w:r>
      <w:r>
        <w:rPr>
          <w:rFonts w:ascii="ＭＳ 明朝" w:hAnsi="ＭＳ 明朝" w:cs="ＭＳ 明朝" w:hint="eastAsia"/>
          <w:b/>
          <w:bCs/>
          <w:sz w:val="22"/>
          <w:szCs w:val="22"/>
          <w:u w:val="single"/>
          <w:lang w:eastAsia="zh-CN"/>
        </w:rPr>
        <w:t xml:space="preserve">　　　　　　　　　　　　　</w:t>
      </w:r>
      <w:r>
        <w:rPr>
          <w:rFonts w:ascii="ＭＳ 明朝" w:hAnsi="ＭＳ 明朝" w:cs="ＭＳ 明朝" w:hint="eastAsia"/>
          <w:b/>
          <w:bCs/>
          <w:sz w:val="22"/>
          <w:szCs w:val="22"/>
          <w:lang w:eastAsia="zh-CN"/>
        </w:rPr>
        <w:t xml:space="preserve">　　　　</w:t>
      </w:r>
      <w:r>
        <w:rPr>
          <w:rFonts w:ascii="ＭＳ 明朝" w:hAnsi="ＭＳ 明朝" w:cs="ＭＳ 明朝" w:hint="eastAsia"/>
          <w:b/>
          <w:bCs/>
          <w:sz w:val="22"/>
          <w:szCs w:val="22"/>
          <w:lang w:eastAsia="zh-TW"/>
        </w:rPr>
        <w:t>電話番号：</w:t>
      </w:r>
      <w:r>
        <w:rPr>
          <w:rFonts w:ascii="ＭＳ 明朝" w:hAnsi="ＭＳ 明朝" w:cs="ＭＳ 明朝" w:hint="eastAsia"/>
          <w:b/>
          <w:bCs/>
          <w:sz w:val="22"/>
          <w:szCs w:val="22"/>
          <w:u w:val="single"/>
          <w:lang w:eastAsia="zh-CN"/>
        </w:rPr>
        <w:tab/>
      </w:r>
      <w:r>
        <w:rPr>
          <w:rFonts w:ascii="ＭＳ 明朝" w:hAnsi="ＭＳ 明朝" w:cs="ＭＳ 明朝" w:hint="eastAsia"/>
          <w:b/>
          <w:bCs/>
          <w:sz w:val="22"/>
          <w:szCs w:val="22"/>
          <w:u w:val="single"/>
          <w:lang w:eastAsia="zh-CN"/>
        </w:rPr>
        <w:tab/>
        <w:t xml:space="preserve">　    　　  　</w:t>
      </w:r>
    </w:p>
    <w:p w14:paraId="15183602" w14:textId="77777777" w:rsidR="002E72AA" w:rsidRDefault="002E72AA">
      <w:pPr>
        <w:spacing w:line="280" w:lineRule="exact"/>
        <w:rPr>
          <w:rFonts w:ascii="ＭＳ 明朝" w:hAnsi="ＭＳ 明朝" w:cs="ＭＳ 明朝" w:hint="eastAsia"/>
          <w:b/>
          <w:bCs/>
          <w:sz w:val="22"/>
          <w:szCs w:val="22"/>
        </w:rPr>
      </w:pPr>
      <w:r>
        <w:rPr>
          <w:rFonts w:ascii="ＭＳ 明朝" w:hAnsi="ＭＳ 明朝" w:cs="ＭＳ 明朝" w:hint="eastAsia"/>
          <w:b/>
          <w:bCs/>
          <w:sz w:val="22"/>
          <w:szCs w:val="22"/>
          <w:lang w:eastAsia="zh-TW"/>
        </w:rPr>
        <w:t xml:space="preserve">　　　　　　　　　　　</w:t>
      </w:r>
      <w:r>
        <w:rPr>
          <w:rFonts w:ascii="ＭＳ 明朝" w:hAnsi="ＭＳ 明朝" w:cs="ＭＳ 明朝" w:hint="eastAsia"/>
          <w:b/>
          <w:bCs/>
          <w:sz w:val="22"/>
          <w:szCs w:val="22"/>
          <w:lang w:eastAsia="zh-CN"/>
        </w:rPr>
        <w:tab/>
      </w:r>
      <w:r>
        <w:rPr>
          <w:rFonts w:ascii="ＭＳ 明朝" w:hAnsi="ＭＳ 明朝" w:cs="ＭＳ 明朝" w:hint="eastAsia"/>
          <w:b/>
          <w:bCs/>
          <w:sz w:val="22"/>
          <w:szCs w:val="22"/>
          <w:lang w:eastAsia="zh-CN"/>
        </w:rPr>
        <w:tab/>
      </w:r>
      <w:r>
        <w:rPr>
          <w:rFonts w:ascii="ＭＳ 明朝" w:hAnsi="ＭＳ 明朝" w:cs="ＭＳ 明朝" w:hint="eastAsia"/>
          <w:b/>
          <w:bCs/>
          <w:sz w:val="22"/>
          <w:szCs w:val="22"/>
          <w:lang w:eastAsia="zh-CN"/>
        </w:rPr>
        <w:tab/>
      </w:r>
      <w:r>
        <w:rPr>
          <w:rFonts w:ascii="ＭＳ 明朝" w:hAnsi="ＭＳ 明朝" w:cs="ＭＳ 明朝" w:hint="eastAsia"/>
          <w:b/>
          <w:bCs/>
          <w:sz w:val="22"/>
          <w:szCs w:val="22"/>
          <w:lang w:eastAsia="zh-CN"/>
        </w:rPr>
        <w:tab/>
        <w:t xml:space="preserve">　　　　　　</w:t>
      </w:r>
      <w:r w:rsidR="004B3CAE">
        <w:rPr>
          <w:rFonts w:ascii="ＭＳ 明朝" w:hAnsi="ＭＳ 明朝" w:cs="ＭＳ 明朝" w:hint="eastAsia"/>
          <w:b/>
          <w:bCs/>
          <w:sz w:val="22"/>
          <w:szCs w:val="22"/>
        </w:rPr>
        <w:t xml:space="preserve">　</w:t>
      </w:r>
      <w:r>
        <w:rPr>
          <w:rFonts w:ascii="ＭＳ 明朝" w:hAnsi="ＭＳ 明朝" w:cs="ＭＳ 明朝" w:hint="eastAsia"/>
          <w:b/>
          <w:bCs/>
          <w:sz w:val="22"/>
          <w:szCs w:val="22"/>
        </w:rPr>
        <w:t>(</w:t>
      </w:r>
      <w:r w:rsidR="004B3CAE">
        <w:rPr>
          <w:rFonts w:ascii="ＭＳ 明朝" w:hAnsi="ＭＳ 明朝" w:cs="ＭＳ 明朝" w:hint="eastAsia"/>
          <w:b/>
          <w:bCs/>
          <w:sz w:val="22"/>
          <w:szCs w:val="22"/>
        </w:rPr>
        <w:t>当日</w:t>
      </w:r>
      <w:r>
        <w:rPr>
          <w:rFonts w:ascii="ＭＳ 明朝" w:hAnsi="ＭＳ 明朝" w:cs="ＭＳ 明朝" w:hint="eastAsia"/>
          <w:b/>
          <w:bCs/>
          <w:sz w:val="22"/>
          <w:szCs w:val="22"/>
        </w:rPr>
        <w:t>問合せ可能な番号）</w:t>
      </w:r>
    </w:p>
    <w:p w14:paraId="5CDCA88A" w14:textId="77777777" w:rsidR="002E72AA" w:rsidRDefault="002E72AA">
      <w:pPr>
        <w:spacing w:line="280" w:lineRule="exact"/>
        <w:rPr>
          <w:rFonts w:ascii="ＭＳ 明朝" w:hAnsi="ＭＳ 明朝" w:cs="ＭＳ 明朝" w:hint="eastAsia"/>
          <w:sz w:val="22"/>
          <w:szCs w:val="22"/>
        </w:rPr>
      </w:pPr>
    </w:p>
    <w:p w14:paraId="183AB0B8" w14:textId="77777777" w:rsidR="002E72AA" w:rsidRDefault="002E72AA">
      <w:pPr>
        <w:rPr>
          <w:rFonts w:ascii="ＭＳ 明朝" w:hAnsi="ＭＳ 明朝" w:cs="ＭＳ 明朝" w:hint="eastAsia"/>
          <w:b/>
          <w:bCs/>
          <w:sz w:val="24"/>
        </w:rPr>
      </w:pPr>
      <w:r>
        <w:rPr>
          <w:rFonts w:ascii="ＭＳ 明朝" w:hAnsi="ＭＳ 明朝" w:cs="ＭＳ 明朝" w:hint="eastAsia"/>
          <w:b/>
          <w:bCs/>
          <w:sz w:val="24"/>
        </w:rPr>
        <w:t>種目：女子団体　　　(背面表示：　　　　　　　　　　　　　　　　　　　　）</w:t>
      </w:r>
    </w:p>
    <w:p w14:paraId="1E9A3C9E" w14:textId="77777777" w:rsidR="002E72AA" w:rsidRDefault="002E72AA">
      <w:pPr>
        <w:rPr>
          <w:rFonts w:ascii="ＭＳ 明朝" w:hAnsi="ＭＳ 明朝" w:cs="ＭＳ 明朝" w:hint="eastAsia"/>
          <w:b/>
          <w:bCs/>
          <w:sz w:val="24"/>
        </w:rPr>
      </w:pPr>
      <w:r>
        <w:rPr>
          <w:rFonts w:ascii="ＭＳ 明朝" w:hAnsi="ＭＳ 明朝" w:cs="ＭＳ 明朝" w:hint="eastAsia"/>
          <w:b/>
          <w:bCs/>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1"/>
        <w:gridCol w:w="3251"/>
        <w:gridCol w:w="2086"/>
        <w:gridCol w:w="3505"/>
        <w:gridCol w:w="1281"/>
      </w:tblGrid>
      <w:tr w:rsidR="002E72AA" w14:paraId="178A9C01" w14:textId="77777777">
        <w:trPr>
          <w:cantSplit/>
          <w:trHeight w:val="557"/>
        </w:trPr>
        <w:tc>
          <w:tcPr>
            <w:tcW w:w="391" w:type="dxa"/>
            <w:vAlign w:val="center"/>
          </w:tcPr>
          <w:p w14:paraId="1E142E9A" w14:textId="77777777" w:rsidR="002E72AA" w:rsidRDefault="002E72AA">
            <w:pPr>
              <w:spacing w:line="260" w:lineRule="exact"/>
              <w:jc w:val="center"/>
              <w:rPr>
                <w:rFonts w:ascii="ＭＳ 明朝" w:hAnsi="ＭＳ 明朝" w:cs="ＭＳ 明朝" w:hint="eastAsia"/>
                <w:szCs w:val="21"/>
              </w:rPr>
            </w:pPr>
            <w:r>
              <w:rPr>
                <w:rFonts w:ascii="ＭＳ 明朝" w:hAnsi="ＭＳ 明朝" w:cs="ＭＳ 明朝" w:hint="eastAsia"/>
                <w:szCs w:val="21"/>
              </w:rPr>
              <w:t>No</w:t>
            </w:r>
          </w:p>
        </w:tc>
        <w:tc>
          <w:tcPr>
            <w:tcW w:w="3251" w:type="dxa"/>
            <w:vAlign w:val="center"/>
          </w:tcPr>
          <w:p w14:paraId="074C7C13" w14:textId="77777777" w:rsidR="002E72AA" w:rsidRDefault="002E72AA">
            <w:pPr>
              <w:spacing w:line="260" w:lineRule="exact"/>
              <w:jc w:val="center"/>
              <w:rPr>
                <w:rFonts w:ascii="ＭＳ 明朝" w:hAnsi="ＭＳ 明朝" w:cs="ＭＳ 明朝" w:hint="eastAsia"/>
                <w:szCs w:val="21"/>
              </w:rPr>
            </w:pPr>
            <w:r>
              <w:rPr>
                <w:rFonts w:ascii="ＭＳ 明朝" w:hAnsi="ＭＳ 明朝" w:cs="ＭＳ 明朝" w:hint="eastAsia"/>
                <w:szCs w:val="21"/>
              </w:rPr>
              <w:t>上段:(フリガナ)</w:t>
            </w:r>
          </w:p>
          <w:p w14:paraId="1C40AC3D" w14:textId="77777777" w:rsidR="002E72AA" w:rsidRDefault="002E72AA">
            <w:pPr>
              <w:spacing w:line="260" w:lineRule="exact"/>
              <w:jc w:val="center"/>
              <w:rPr>
                <w:rFonts w:ascii="ＭＳ 明朝" w:hAnsi="ＭＳ 明朝" w:cs="ＭＳ 明朝" w:hint="eastAsia"/>
                <w:szCs w:val="21"/>
              </w:rPr>
            </w:pPr>
            <w:r>
              <w:rPr>
                <w:rFonts w:ascii="ＭＳ 明朝" w:hAnsi="ＭＳ 明朝" w:cs="ＭＳ 明朝" w:hint="eastAsia"/>
                <w:szCs w:val="21"/>
              </w:rPr>
              <w:t xml:space="preserve">下段：氏  　名 </w:t>
            </w:r>
          </w:p>
        </w:tc>
        <w:tc>
          <w:tcPr>
            <w:tcW w:w="2086" w:type="dxa"/>
            <w:vAlign w:val="center"/>
          </w:tcPr>
          <w:p w14:paraId="781C50A3" w14:textId="77777777" w:rsidR="002E72AA" w:rsidRDefault="002E72AA">
            <w:pPr>
              <w:spacing w:line="260" w:lineRule="exact"/>
              <w:jc w:val="center"/>
              <w:rPr>
                <w:rFonts w:ascii="ＭＳ 明朝" w:hAnsi="ＭＳ 明朝" w:cs="ＭＳ 明朝" w:hint="eastAsia"/>
                <w:szCs w:val="21"/>
              </w:rPr>
            </w:pPr>
            <w:r>
              <w:rPr>
                <w:rFonts w:ascii="ＭＳ 明朝" w:hAnsi="ＭＳ 明朝" w:cs="ＭＳ 明朝" w:hint="eastAsia"/>
                <w:szCs w:val="21"/>
              </w:rPr>
              <w:t>生年月日</w:t>
            </w:r>
          </w:p>
          <w:p w14:paraId="714E6B0F" w14:textId="77777777" w:rsidR="002E72AA" w:rsidRDefault="002E72AA">
            <w:pPr>
              <w:spacing w:line="260" w:lineRule="exact"/>
              <w:jc w:val="center"/>
              <w:rPr>
                <w:rFonts w:ascii="ＭＳ 明朝" w:hAnsi="ＭＳ 明朝" w:cs="ＭＳ 明朝" w:hint="eastAsia"/>
                <w:szCs w:val="21"/>
              </w:rPr>
            </w:pPr>
            <w:r>
              <w:rPr>
                <w:rFonts w:ascii="ＭＳ 明朝" w:hAnsi="ＭＳ 明朝" w:cs="ＭＳ 明朝" w:hint="eastAsia"/>
                <w:szCs w:val="21"/>
              </w:rPr>
              <w:t>(西暦)</w:t>
            </w:r>
          </w:p>
        </w:tc>
        <w:tc>
          <w:tcPr>
            <w:tcW w:w="3505" w:type="dxa"/>
            <w:vAlign w:val="center"/>
          </w:tcPr>
          <w:p w14:paraId="686E0360" w14:textId="77777777" w:rsidR="002E72AA" w:rsidRDefault="002E72AA">
            <w:pPr>
              <w:rPr>
                <w:rFonts w:ascii="ＭＳ 明朝" w:hAnsi="ＭＳ 明朝" w:cs="ＭＳ 明朝" w:hint="eastAsia"/>
                <w:szCs w:val="21"/>
              </w:rPr>
            </w:pPr>
            <w:r>
              <w:rPr>
                <w:rFonts w:ascii="ＭＳ 明朝" w:hAnsi="ＭＳ 明朝" w:cs="ＭＳ 明朝" w:hint="eastAsia"/>
                <w:szCs w:val="21"/>
              </w:rPr>
              <w:t>上段：参加資格(何れかに○)</w:t>
            </w:r>
          </w:p>
          <w:p w14:paraId="5F846D7D" w14:textId="77777777" w:rsidR="002E72AA" w:rsidRDefault="002E72AA">
            <w:pPr>
              <w:rPr>
                <w:rFonts w:ascii="ＭＳ 明朝" w:hAnsi="ＭＳ 明朝" w:cs="ＭＳ 明朝" w:hint="eastAsia"/>
                <w:szCs w:val="21"/>
              </w:rPr>
            </w:pPr>
            <w:r>
              <w:rPr>
                <w:rFonts w:ascii="ＭＳ 明朝" w:hAnsi="ＭＳ 明朝" w:cs="ＭＳ 明朝" w:hint="eastAsia"/>
                <w:szCs w:val="21"/>
              </w:rPr>
              <w:t>下段：参加資格の住所を記入</w:t>
            </w:r>
          </w:p>
        </w:tc>
        <w:tc>
          <w:tcPr>
            <w:tcW w:w="1281" w:type="dxa"/>
            <w:vAlign w:val="center"/>
          </w:tcPr>
          <w:p w14:paraId="766938A9" w14:textId="77777777" w:rsidR="002E72AA" w:rsidRDefault="002E72AA">
            <w:pPr>
              <w:spacing w:line="260" w:lineRule="exact"/>
              <w:jc w:val="center"/>
              <w:rPr>
                <w:rFonts w:ascii="ＭＳ 明朝" w:hAnsi="ＭＳ 明朝" w:cs="ＭＳ 明朝" w:hint="eastAsia"/>
                <w:szCs w:val="21"/>
              </w:rPr>
            </w:pPr>
            <w:r>
              <w:rPr>
                <w:rFonts w:ascii="ＭＳ 明朝" w:hAnsi="ＭＳ 明朝" w:cs="ＭＳ 明朝" w:hint="eastAsia"/>
                <w:szCs w:val="21"/>
              </w:rPr>
              <w:t>日バ</w:t>
            </w:r>
          </w:p>
          <w:p w14:paraId="3DAFACF2" w14:textId="77777777" w:rsidR="002E72AA" w:rsidRDefault="002E72AA">
            <w:pPr>
              <w:spacing w:line="260" w:lineRule="exact"/>
              <w:jc w:val="center"/>
              <w:rPr>
                <w:rFonts w:ascii="ＭＳ 明朝" w:hAnsi="ＭＳ 明朝" w:cs="ＭＳ 明朝" w:hint="eastAsia"/>
                <w:szCs w:val="21"/>
              </w:rPr>
            </w:pPr>
            <w:r>
              <w:rPr>
                <w:rFonts w:ascii="ＭＳ 明朝" w:hAnsi="ＭＳ 明朝" w:cs="ＭＳ 明朝" w:hint="eastAsia"/>
                <w:szCs w:val="21"/>
              </w:rPr>
              <w:t>登録番号</w:t>
            </w:r>
          </w:p>
        </w:tc>
      </w:tr>
      <w:tr w:rsidR="002E72AA" w14:paraId="23179D02" w14:textId="77777777">
        <w:trPr>
          <w:cantSplit/>
          <w:trHeight w:val="346"/>
        </w:trPr>
        <w:tc>
          <w:tcPr>
            <w:tcW w:w="391" w:type="dxa"/>
            <w:vAlign w:val="center"/>
          </w:tcPr>
          <w:p w14:paraId="3B8F8EE8" w14:textId="77777777" w:rsidR="002E72AA" w:rsidRDefault="002E72AA">
            <w:pPr>
              <w:spacing w:line="240" w:lineRule="exact"/>
              <w:jc w:val="center"/>
              <w:rPr>
                <w:rFonts w:ascii="ＭＳ 明朝" w:hAnsi="ＭＳ 明朝" w:cs="ＭＳ 明朝" w:hint="eastAsia"/>
                <w:szCs w:val="21"/>
              </w:rPr>
            </w:pPr>
            <w:r>
              <w:rPr>
                <w:rFonts w:ascii="ＭＳ 明朝" w:hAnsi="ＭＳ 明朝" w:cs="ＭＳ 明朝" w:hint="eastAsia"/>
                <w:szCs w:val="21"/>
              </w:rPr>
              <w:t>1</w:t>
            </w:r>
          </w:p>
        </w:tc>
        <w:tc>
          <w:tcPr>
            <w:tcW w:w="3251" w:type="dxa"/>
            <w:tcBorders>
              <w:right w:val="dotted" w:sz="4" w:space="0" w:color="auto"/>
            </w:tcBorders>
          </w:tcPr>
          <w:p w14:paraId="0D6A2B22" w14:textId="77777777" w:rsidR="002E72AA" w:rsidRDefault="002E72AA">
            <w:pPr>
              <w:spacing w:line="240" w:lineRule="exact"/>
              <w:rPr>
                <w:rFonts w:ascii="ＭＳ 明朝" w:hAnsi="ＭＳ 明朝" w:cs="ＭＳ 明朝" w:hint="eastAsia"/>
                <w:szCs w:val="21"/>
              </w:rPr>
            </w:pPr>
            <w:r>
              <w:rPr>
                <w:rFonts w:ascii="ＭＳ 明朝" w:hAnsi="ＭＳ 明朝" w:cs="ＭＳ 明朝" w:hint="eastAsia"/>
                <w:szCs w:val="21"/>
              </w:rPr>
              <w:t>(　　　　　　　　)</w:t>
            </w:r>
          </w:p>
        </w:tc>
        <w:tc>
          <w:tcPr>
            <w:tcW w:w="2086" w:type="dxa"/>
            <w:tcBorders>
              <w:left w:val="dotted" w:sz="4" w:space="0" w:color="auto"/>
              <w:right w:val="single" w:sz="4" w:space="0" w:color="auto"/>
            </w:tcBorders>
            <w:vAlign w:val="center"/>
          </w:tcPr>
          <w:p w14:paraId="3D056A74" w14:textId="77777777" w:rsidR="002E72AA" w:rsidRDefault="002E72AA">
            <w:pPr>
              <w:spacing w:line="240" w:lineRule="exact"/>
              <w:jc w:val="right"/>
              <w:rPr>
                <w:rFonts w:ascii="ＭＳ 明朝" w:hAnsi="ＭＳ 明朝" w:cs="ＭＳ 明朝" w:hint="eastAsia"/>
                <w:szCs w:val="21"/>
              </w:rPr>
            </w:pPr>
            <w:r>
              <w:rPr>
                <w:rFonts w:ascii="ＭＳ 明朝" w:hAnsi="ＭＳ 明朝" w:cs="ＭＳ 明朝" w:hint="eastAsia"/>
                <w:szCs w:val="21"/>
                <w:u w:val="single"/>
              </w:rPr>
              <w:t xml:space="preserve">　　</w:t>
            </w:r>
            <w:r>
              <w:rPr>
                <w:rFonts w:ascii="ＭＳ 明朝" w:hAnsi="ＭＳ 明朝" w:cs="ＭＳ 明朝" w:hint="eastAsia"/>
                <w:szCs w:val="21"/>
              </w:rPr>
              <w:t xml:space="preserve">年　</w:t>
            </w:r>
            <w:r>
              <w:rPr>
                <w:rFonts w:ascii="ＭＳ 明朝" w:hAnsi="ＭＳ 明朝" w:cs="ＭＳ 明朝" w:hint="eastAsia"/>
                <w:szCs w:val="21"/>
                <w:u w:val="single"/>
              </w:rPr>
              <w:t xml:space="preserve">　</w:t>
            </w:r>
            <w:r>
              <w:rPr>
                <w:rFonts w:ascii="ＭＳ 明朝" w:hAnsi="ＭＳ 明朝" w:cs="ＭＳ 明朝" w:hint="eastAsia"/>
                <w:szCs w:val="21"/>
              </w:rPr>
              <w:t xml:space="preserve">月　</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05" w:type="dxa"/>
            <w:tcBorders>
              <w:left w:val="single" w:sz="4" w:space="0" w:color="auto"/>
              <w:right w:val="single" w:sz="4" w:space="0" w:color="auto"/>
            </w:tcBorders>
          </w:tcPr>
          <w:p w14:paraId="13D1B956" w14:textId="77777777" w:rsidR="002E72AA" w:rsidRDefault="002E72AA">
            <w:pPr>
              <w:rPr>
                <w:rFonts w:ascii="ＭＳ 明朝" w:hAnsi="ＭＳ 明朝" w:cs="ＭＳ 明朝" w:hint="eastAsia"/>
                <w:szCs w:val="21"/>
              </w:rPr>
            </w:pPr>
            <w:r>
              <w:rPr>
                <w:rFonts w:ascii="ＭＳ 明朝" w:hAnsi="ＭＳ 明朝" w:cs="ＭＳ 明朝" w:hint="eastAsia"/>
                <w:szCs w:val="21"/>
              </w:rPr>
              <w:t xml:space="preserve">　　　在住　・　在勤　･　在学</w:t>
            </w:r>
          </w:p>
          <w:p w14:paraId="6FBFDFDF" w14:textId="77777777" w:rsidR="002E72AA" w:rsidRDefault="002E72AA">
            <w:pPr>
              <w:rPr>
                <w:rFonts w:ascii="ＭＳ 明朝" w:hAnsi="ＭＳ 明朝" w:cs="ＭＳ 明朝" w:hint="eastAsia"/>
                <w:szCs w:val="21"/>
              </w:rPr>
            </w:pPr>
            <w:r>
              <w:rPr>
                <w:rFonts w:ascii="ＭＳ 明朝" w:hAnsi="ＭＳ 明朝" w:cs="ＭＳ 明朝" w:hint="eastAsia"/>
                <w:szCs w:val="21"/>
              </w:rPr>
              <w:t>住所:</w:t>
            </w:r>
          </w:p>
        </w:tc>
        <w:tc>
          <w:tcPr>
            <w:tcW w:w="1281" w:type="dxa"/>
            <w:tcBorders>
              <w:left w:val="single" w:sz="4" w:space="0" w:color="auto"/>
              <w:bottom w:val="single" w:sz="4" w:space="0" w:color="auto"/>
            </w:tcBorders>
          </w:tcPr>
          <w:p w14:paraId="2EFC60BA" w14:textId="77777777" w:rsidR="002E72AA" w:rsidRDefault="002E72AA">
            <w:pPr>
              <w:spacing w:line="240" w:lineRule="exact"/>
              <w:rPr>
                <w:rFonts w:ascii="ＭＳ 明朝" w:hAnsi="ＭＳ 明朝" w:cs="ＭＳ 明朝" w:hint="eastAsia"/>
                <w:szCs w:val="21"/>
              </w:rPr>
            </w:pPr>
          </w:p>
        </w:tc>
      </w:tr>
      <w:tr w:rsidR="002E72AA" w14:paraId="09EE0039" w14:textId="77777777">
        <w:trPr>
          <w:cantSplit/>
          <w:trHeight w:val="461"/>
        </w:trPr>
        <w:tc>
          <w:tcPr>
            <w:tcW w:w="391" w:type="dxa"/>
            <w:vAlign w:val="center"/>
          </w:tcPr>
          <w:p w14:paraId="5BEF1C9B" w14:textId="77777777" w:rsidR="002E72AA" w:rsidRDefault="002E72AA">
            <w:pPr>
              <w:spacing w:line="240" w:lineRule="exact"/>
              <w:jc w:val="center"/>
              <w:rPr>
                <w:rFonts w:ascii="ＭＳ 明朝" w:hAnsi="ＭＳ 明朝" w:cs="ＭＳ 明朝" w:hint="eastAsia"/>
                <w:szCs w:val="21"/>
              </w:rPr>
            </w:pPr>
            <w:r>
              <w:rPr>
                <w:rFonts w:ascii="ＭＳ 明朝" w:hAnsi="ＭＳ 明朝" w:cs="ＭＳ 明朝" w:hint="eastAsia"/>
                <w:szCs w:val="21"/>
              </w:rPr>
              <w:t>2</w:t>
            </w:r>
          </w:p>
        </w:tc>
        <w:tc>
          <w:tcPr>
            <w:tcW w:w="3251" w:type="dxa"/>
          </w:tcPr>
          <w:p w14:paraId="7F296010" w14:textId="77777777" w:rsidR="002E72AA" w:rsidRDefault="002E72AA">
            <w:pPr>
              <w:spacing w:line="240" w:lineRule="exact"/>
              <w:rPr>
                <w:rFonts w:ascii="ＭＳ 明朝" w:hAnsi="ＭＳ 明朝" w:cs="ＭＳ 明朝" w:hint="eastAsia"/>
                <w:szCs w:val="21"/>
              </w:rPr>
            </w:pPr>
            <w:r>
              <w:rPr>
                <w:rFonts w:ascii="ＭＳ 明朝" w:hAnsi="ＭＳ 明朝" w:cs="ＭＳ 明朝" w:hint="eastAsia"/>
                <w:szCs w:val="21"/>
              </w:rPr>
              <w:t>(　　　　　　　　)</w:t>
            </w:r>
          </w:p>
        </w:tc>
        <w:tc>
          <w:tcPr>
            <w:tcW w:w="2086" w:type="dxa"/>
            <w:vAlign w:val="center"/>
          </w:tcPr>
          <w:p w14:paraId="71574C62" w14:textId="77777777" w:rsidR="002E72AA" w:rsidRDefault="002E72AA">
            <w:pPr>
              <w:spacing w:line="240" w:lineRule="exact"/>
              <w:jc w:val="right"/>
              <w:rPr>
                <w:rFonts w:ascii="ＭＳ 明朝" w:hAnsi="ＭＳ 明朝" w:cs="ＭＳ 明朝" w:hint="eastAsia"/>
                <w:szCs w:val="21"/>
              </w:rPr>
            </w:pPr>
            <w:r>
              <w:rPr>
                <w:rFonts w:ascii="ＭＳ 明朝" w:hAnsi="ＭＳ 明朝" w:cs="ＭＳ 明朝" w:hint="eastAsia"/>
                <w:szCs w:val="21"/>
                <w:u w:val="single"/>
              </w:rPr>
              <w:t xml:space="preserve">　　</w:t>
            </w:r>
            <w:r>
              <w:rPr>
                <w:rFonts w:ascii="ＭＳ 明朝" w:hAnsi="ＭＳ 明朝" w:cs="ＭＳ 明朝" w:hint="eastAsia"/>
                <w:szCs w:val="21"/>
              </w:rPr>
              <w:t xml:space="preserve">年　</w:t>
            </w:r>
            <w:r>
              <w:rPr>
                <w:rFonts w:ascii="ＭＳ 明朝" w:hAnsi="ＭＳ 明朝" w:cs="ＭＳ 明朝" w:hint="eastAsia"/>
                <w:szCs w:val="21"/>
                <w:u w:val="single"/>
              </w:rPr>
              <w:t xml:space="preserve">　</w:t>
            </w:r>
            <w:r>
              <w:rPr>
                <w:rFonts w:ascii="ＭＳ 明朝" w:hAnsi="ＭＳ 明朝" w:cs="ＭＳ 明朝" w:hint="eastAsia"/>
                <w:szCs w:val="21"/>
              </w:rPr>
              <w:t xml:space="preserve">月　</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05" w:type="dxa"/>
          </w:tcPr>
          <w:p w14:paraId="3D1A2E22" w14:textId="77777777" w:rsidR="002E72AA" w:rsidRDefault="002E72AA">
            <w:pPr>
              <w:rPr>
                <w:rFonts w:ascii="ＭＳ 明朝" w:hAnsi="ＭＳ 明朝" w:cs="ＭＳ 明朝" w:hint="eastAsia"/>
                <w:szCs w:val="21"/>
              </w:rPr>
            </w:pPr>
            <w:r>
              <w:rPr>
                <w:rFonts w:ascii="ＭＳ 明朝" w:hAnsi="ＭＳ 明朝" w:cs="ＭＳ 明朝" w:hint="eastAsia"/>
                <w:szCs w:val="21"/>
              </w:rPr>
              <w:t xml:space="preserve">　　　在住　・　在勤　･　在学</w:t>
            </w:r>
          </w:p>
          <w:p w14:paraId="3068A2CC" w14:textId="77777777" w:rsidR="002E72AA" w:rsidRDefault="002E72AA">
            <w:pPr>
              <w:rPr>
                <w:rFonts w:ascii="ＭＳ 明朝" w:hAnsi="ＭＳ 明朝" w:cs="ＭＳ 明朝" w:hint="eastAsia"/>
                <w:szCs w:val="21"/>
              </w:rPr>
            </w:pPr>
            <w:r>
              <w:rPr>
                <w:rFonts w:ascii="ＭＳ 明朝" w:hAnsi="ＭＳ 明朝" w:cs="ＭＳ 明朝" w:hint="eastAsia"/>
                <w:szCs w:val="21"/>
              </w:rPr>
              <w:t>住所:</w:t>
            </w:r>
          </w:p>
        </w:tc>
        <w:tc>
          <w:tcPr>
            <w:tcW w:w="1281" w:type="dxa"/>
            <w:tcBorders>
              <w:bottom w:val="single" w:sz="4" w:space="0" w:color="auto"/>
            </w:tcBorders>
          </w:tcPr>
          <w:p w14:paraId="393A3AC9" w14:textId="77777777" w:rsidR="002E72AA" w:rsidRDefault="002E72AA">
            <w:pPr>
              <w:spacing w:line="240" w:lineRule="exact"/>
              <w:rPr>
                <w:rFonts w:ascii="ＭＳ 明朝" w:hAnsi="ＭＳ 明朝" w:cs="ＭＳ 明朝" w:hint="eastAsia"/>
                <w:szCs w:val="21"/>
              </w:rPr>
            </w:pPr>
          </w:p>
        </w:tc>
      </w:tr>
      <w:tr w:rsidR="002E72AA" w14:paraId="15657444" w14:textId="77777777">
        <w:trPr>
          <w:cantSplit/>
          <w:trHeight w:val="450"/>
        </w:trPr>
        <w:tc>
          <w:tcPr>
            <w:tcW w:w="391" w:type="dxa"/>
            <w:vAlign w:val="center"/>
          </w:tcPr>
          <w:p w14:paraId="0A8B3DF6" w14:textId="77777777" w:rsidR="002E72AA" w:rsidRDefault="002E72AA">
            <w:pPr>
              <w:spacing w:line="240" w:lineRule="exact"/>
              <w:jc w:val="center"/>
              <w:rPr>
                <w:rFonts w:ascii="ＭＳ 明朝" w:hAnsi="ＭＳ 明朝" w:cs="ＭＳ 明朝" w:hint="eastAsia"/>
                <w:szCs w:val="21"/>
              </w:rPr>
            </w:pPr>
            <w:r>
              <w:rPr>
                <w:rFonts w:ascii="ＭＳ 明朝" w:hAnsi="ＭＳ 明朝" w:cs="ＭＳ 明朝" w:hint="eastAsia"/>
                <w:szCs w:val="21"/>
              </w:rPr>
              <w:t>3</w:t>
            </w:r>
          </w:p>
        </w:tc>
        <w:tc>
          <w:tcPr>
            <w:tcW w:w="3251" w:type="dxa"/>
          </w:tcPr>
          <w:p w14:paraId="1AD4C323" w14:textId="77777777" w:rsidR="002E72AA" w:rsidRDefault="002E72AA">
            <w:pPr>
              <w:spacing w:line="240" w:lineRule="exact"/>
              <w:rPr>
                <w:rFonts w:ascii="ＭＳ 明朝" w:hAnsi="ＭＳ 明朝" w:cs="ＭＳ 明朝" w:hint="eastAsia"/>
                <w:szCs w:val="21"/>
              </w:rPr>
            </w:pPr>
            <w:r>
              <w:rPr>
                <w:rFonts w:ascii="ＭＳ 明朝" w:hAnsi="ＭＳ 明朝" w:cs="ＭＳ 明朝" w:hint="eastAsia"/>
                <w:szCs w:val="21"/>
              </w:rPr>
              <w:t>(　　　　　　　　)</w:t>
            </w:r>
          </w:p>
        </w:tc>
        <w:tc>
          <w:tcPr>
            <w:tcW w:w="2086" w:type="dxa"/>
            <w:vAlign w:val="center"/>
          </w:tcPr>
          <w:p w14:paraId="6F4ED51A" w14:textId="77777777" w:rsidR="002E72AA" w:rsidRDefault="002E72AA">
            <w:pPr>
              <w:spacing w:line="240" w:lineRule="exact"/>
              <w:jc w:val="right"/>
              <w:rPr>
                <w:rFonts w:ascii="ＭＳ 明朝" w:hAnsi="ＭＳ 明朝" w:cs="ＭＳ 明朝" w:hint="eastAsia"/>
                <w:szCs w:val="21"/>
              </w:rPr>
            </w:pPr>
            <w:r>
              <w:rPr>
                <w:rFonts w:ascii="ＭＳ 明朝" w:hAnsi="ＭＳ 明朝" w:cs="ＭＳ 明朝" w:hint="eastAsia"/>
                <w:szCs w:val="21"/>
                <w:u w:val="single"/>
              </w:rPr>
              <w:t xml:space="preserve">　　</w:t>
            </w:r>
            <w:r>
              <w:rPr>
                <w:rFonts w:ascii="ＭＳ 明朝" w:hAnsi="ＭＳ 明朝" w:cs="ＭＳ 明朝" w:hint="eastAsia"/>
                <w:szCs w:val="21"/>
              </w:rPr>
              <w:t xml:space="preserve">年　</w:t>
            </w:r>
            <w:r>
              <w:rPr>
                <w:rFonts w:ascii="ＭＳ 明朝" w:hAnsi="ＭＳ 明朝" w:cs="ＭＳ 明朝" w:hint="eastAsia"/>
                <w:szCs w:val="21"/>
                <w:u w:val="single"/>
              </w:rPr>
              <w:t xml:space="preserve">　</w:t>
            </w:r>
            <w:r>
              <w:rPr>
                <w:rFonts w:ascii="ＭＳ 明朝" w:hAnsi="ＭＳ 明朝" w:cs="ＭＳ 明朝" w:hint="eastAsia"/>
                <w:szCs w:val="21"/>
              </w:rPr>
              <w:t xml:space="preserve">月　</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05" w:type="dxa"/>
          </w:tcPr>
          <w:p w14:paraId="3E5239E9" w14:textId="77777777" w:rsidR="002E72AA" w:rsidRDefault="002E72AA">
            <w:pPr>
              <w:rPr>
                <w:rFonts w:ascii="ＭＳ 明朝" w:hAnsi="ＭＳ 明朝" w:cs="ＭＳ 明朝" w:hint="eastAsia"/>
                <w:szCs w:val="21"/>
              </w:rPr>
            </w:pPr>
            <w:r>
              <w:rPr>
                <w:rFonts w:ascii="ＭＳ 明朝" w:hAnsi="ＭＳ 明朝" w:cs="ＭＳ 明朝" w:hint="eastAsia"/>
                <w:szCs w:val="21"/>
              </w:rPr>
              <w:t xml:space="preserve">　　　在住　・　在勤　･　在学</w:t>
            </w:r>
          </w:p>
          <w:p w14:paraId="73847609" w14:textId="77777777" w:rsidR="002E72AA" w:rsidRDefault="002E72AA">
            <w:pPr>
              <w:rPr>
                <w:rFonts w:ascii="ＭＳ 明朝" w:hAnsi="ＭＳ 明朝" w:cs="ＭＳ 明朝" w:hint="eastAsia"/>
                <w:szCs w:val="21"/>
              </w:rPr>
            </w:pPr>
            <w:r>
              <w:rPr>
                <w:rFonts w:ascii="ＭＳ 明朝" w:hAnsi="ＭＳ 明朝" w:cs="ＭＳ 明朝" w:hint="eastAsia"/>
                <w:szCs w:val="21"/>
              </w:rPr>
              <w:t>住所:</w:t>
            </w:r>
          </w:p>
        </w:tc>
        <w:tc>
          <w:tcPr>
            <w:tcW w:w="1281" w:type="dxa"/>
            <w:tcBorders>
              <w:bottom w:val="single" w:sz="4" w:space="0" w:color="auto"/>
            </w:tcBorders>
          </w:tcPr>
          <w:p w14:paraId="3BB121AB" w14:textId="77777777" w:rsidR="002E72AA" w:rsidRDefault="002E72AA">
            <w:pPr>
              <w:spacing w:line="240" w:lineRule="exact"/>
              <w:rPr>
                <w:rFonts w:ascii="ＭＳ 明朝" w:hAnsi="ＭＳ 明朝" w:cs="ＭＳ 明朝" w:hint="eastAsia"/>
                <w:szCs w:val="21"/>
              </w:rPr>
            </w:pPr>
          </w:p>
        </w:tc>
      </w:tr>
      <w:tr w:rsidR="002E72AA" w14:paraId="44655FB9" w14:textId="77777777">
        <w:trPr>
          <w:cantSplit/>
          <w:trHeight w:val="644"/>
        </w:trPr>
        <w:tc>
          <w:tcPr>
            <w:tcW w:w="391" w:type="dxa"/>
            <w:vAlign w:val="center"/>
          </w:tcPr>
          <w:p w14:paraId="702A11B1" w14:textId="77777777" w:rsidR="002E72AA" w:rsidRDefault="002E72AA">
            <w:pPr>
              <w:spacing w:line="240" w:lineRule="exact"/>
              <w:jc w:val="center"/>
              <w:rPr>
                <w:rFonts w:ascii="ＭＳ 明朝" w:hAnsi="ＭＳ 明朝" w:cs="ＭＳ 明朝" w:hint="eastAsia"/>
                <w:szCs w:val="21"/>
              </w:rPr>
            </w:pPr>
            <w:r>
              <w:rPr>
                <w:rFonts w:ascii="ＭＳ 明朝" w:hAnsi="ＭＳ 明朝" w:cs="ＭＳ 明朝" w:hint="eastAsia"/>
                <w:szCs w:val="21"/>
              </w:rPr>
              <w:t>4</w:t>
            </w:r>
          </w:p>
        </w:tc>
        <w:tc>
          <w:tcPr>
            <w:tcW w:w="3251" w:type="dxa"/>
          </w:tcPr>
          <w:p w14:paraId="18F5ADF6" w14:textId="77777777" w:rsidR="002E72AA" w:rsidRDefault="002E72AA">
            <w:pPr>
              <w:spacing w:line="240" w:lineRule="exact"/>
              <w:rPr>
                <w:rFonts w:ascii="ＭＳ 明朝" w:hAnsi="ＭＳ 明朝" w:cs="ＭＳ 明朝" w:hint="eastAsia"/>
                <w:szCs w:val="21"/>
              </w:rPr>
            </w:pPr>
            <w:r>
              <w:rPr>
                <w:rFonts w:ascii="ＭＳ 明朝" w:hAnsi="ＭＳ 明朝" w:cs="ＭＳ 明朝" w:hint="eastAsia"/>
                <w:szCs w:val="21"/>
              </w:rPr>
              <w:t>(　　　　　　　　)</w:t>
            </w:r>
          </w:p>
        </w:tc>
        <w:tc>
          <w:tcPr>
            <w:tcW w:w="2086" w:type="dxa"/>
            <w:vAlign w:val="center"/>
          </w:tcPr>
          <w:p w14:paraId="241F772F" w14:textId="77777777" w:rsidR="002E72AA" w:rsidRDefault="002E72AA">
            <w:pPr>
              <w:spacing w:line="240" w:lineRule="exact"/>
              <w:jc w:val="right"/>
              <w:rPr>
                <w:rFonts w:ascii="ＭＳ 明朝" w:hAnsi="ＭＳ 明朝" w:cs="ＭＳ 明朝" w:hint="eastAsia"/>
                <w:szCs w:val="21"/>
              </w:rPr>
            </w:pPr>
            <w:r>
              <w:rPr>
                <w:rFonts w:ascii="ＭＳ 明朝" w:hAnsi="ＭＳ 明朝" w:cs="ＭＳ 明朝" w:hint="eastAsia"/>
                <w:szCs w:val="21"/>
                <w:u w:val="single"/>
              </w:rPr>
              <w:t xml:space="preserve">　　</w:t>
            </w:r>
            <w:r>
              <w:rPr>
                <w:rFonts w:ascii="ＭＳ 明朝" w:hAnsi="ＭＳ 明朝" w:cs="ＭＳ 明朝" w:hint="eastAsia"/>
                <w:szCs w:val="21"/>
              </w:rPr>
              <w:t xml:space="preserve">年　</w:t>
            </w:r>
            <w:r>
              <w:rPr>
                <w:rFonts w:ascii="ＭＳ 明朝" w:hAnsi="ＭＳ 明朝" w:cs="ＭＳ 明朝" w:hint="eastAsia"/>
                <w:szCs w:val="21"/>
                <w:u w:val="single"/>
              </w:rPr>
              <w:t xml:space="preserve">　</w:t>
            </w:r>
            <w:r>
              <w:rPr>
                <w:rFonts w:ascii="ＭＳ 明朝" w:hAnsi="ＭＳ 明朝" w:cs="ＭＳ 明朝" w:hint="eastAsia"/>
                <w:szCs w:val="21"/>
              </w:rPr>
              <w:t xml:space="preserve">月　</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05" w:type="dxa"/>
          </w:tcPr>
          <w:p w14:paraId="662BFE1E" w14:textId="77777777" w:rsidR="002E72AA" w:rsidRDefault="002E72AA">
            <w:pPr>
              <w:rPr>
                <w:rFonts w:ascii="ＭＳ 明朝" w:hAnsi="ＭＳ 明朝" w:cs="ＭＳ 明朝" w:hint="eastAsia"/>
                <w:szCs w:val="21"/>
              </w:rPr>
            </w:pPr>
            <w:r>
              <w:rPr>
                <w:rFonts w:ascii="ＭＳ 明朝" w:hAnsi="ＭＳ 明朝" w:cs="ＭＳ 明朝" w:hint="eastAsia"/>
                <w:szCs w:val="21"/>
              </w:rPr>
              <w:t xml:space="preserve">　　　在住　・　在勤　･　在学</w:t>
            </w:r>
          </w:p>
          <w:p w14:paraId="40C0C002" w14:textId="77777777" w:rsidR="002E72AA" w:rsidRDefault="002E72AA">
            <w:pPr>
              <w:rPr>
                <w:rFonts w:ascii="ＭＳ 明朝" w:hAnsi="ＭＳ 明朝" w:cs="ＭＳ 明朝" w:hint="eastAsia"/>
                <w:szCs w:val="21"/>
              </w:rPr>
            </w:pPr>
            <w:r>
              <w:rPr>
                <w:rFonts w:ascii="ＭＳ 明朝" w:hAnsi="ＭＳ 明朝" w:cs="ＭＳ 明朝" w:hint="eastAsia"/>
                <w:szCs w:val="21"/>
              </w:rPr>
              <w:t>住所:</w:t>
            </w:r>
          </w:p>
        </w:tc>
        <w:tc>
          <w:tcPr>
            <w:tcW w:w="1281" w:type="dxa"/>
            <w:tcBorders>
              <w:bottom w:val="single" w:sz="4" w:space="0" w:color="auto"/>
            </w:tcBorders>
          </w:tcPr>
          <w:p w14:paraId="3D92D0E9" w14:textId="77777777" w:rsidR="002E72AA" w:rsidRDefault="002E72AA">
            <w:pPr>
              <w:spacing w:line="240" w:lineRule="exact"/>
              <w:rPr>
                <w:rFonts w:ascii="ＭＳ 明朝" w:hAnsi="ＭＳ 明朝" w:cs="ＭＳ 明朝" w:hint="eastAsia"/>
                <w:szCs w:val="21"/>
              </w:rPr>
            </w:pPr>
          </w:p>
        </w:tc>
      </w:tr>
      <w:tr w:rsidR="002E72AA" w14:paraId="28C2B706" w14:textId="77777777">
        <w:trPr>
          <w:cantSplit/>
          <w:trHeight w:val="427"/>
        </w:trPr>
        <w:tc>
          <w:tcPr>
            <w:tcW w:w="391" w:type="dxa"/>
            <w:tcBorders>
              <w:top w:val="single" w:sz="4" w:space="0" w:color="auto"/>
              <w:right w:val="single" w:sz="4" w:space="0" w:color="auto"/>
            </w:tcBorders>
            <w:vAlign w:val="center"/>
          </w:tcPr>
          <w:p w14:paraId="00161753" w14:textId="77777777" w:rsidR="002E72AA" w:rsidRDefault="002E72AA">
            <w:pPr>
              <w:spacing w:line="240" w:lineRule="exact"/>
              <w:jc w:val="center"/>
              <w:rPr>
                <w:rFonts w:ascii="ＭＳ 明朝" w:hAnsi="ＭＳ 明朝" w:cs="ＭＳ 明朝" w:hint="eastAsia"/>
                <w:szCs w:val="21"/>
              </w:rPr>
            </w:pPr>
            <w:r>
              <w:rPr>
                <w:rFonts w:ascii="ＭＳ 明朝" w:hAnsi="ＭＳ 明朝" w:cs="ＭＳ 明朝" w:hint="eastAsia"/>
                <w:szCs w:val="21"/>
              </w:rPr>
              <w:t>5</w:t>
            </w:r>
          </w:p>
        </w:tc>
        <w:tc>
          <w:tcPr>
            <w:tcW w:w="3251" w:type="dxa"/>
            <w:tcBorders>
              <w:top w:val="single" w:sz="4" w:space="0" w:color="auto"/>
              <w:left w:val="single" w:sz="4" w:space="0" w:color="auto"/>
              <w:right w:val="single" w:sz="4" w:space="0" w:color="auto"/>
            </w:tcBorders>
          </w:tcPr>
          <w:p w14:paraId="6A8979D5" w14:textId="77777777" w:rsidR="002E72AA" w:rsidRDefault="002E72AA">
            <w:pPr>
              <w:spacing w:line="240" w:lineRule="exact"/>
              <w:rPr>
                <w:rFonts w:ascii="ＭＳ 明朝" w:hAnsi="ＭＳ 明朝" w:cs="ＭＳ 明朝" w:hint="eastAsia"/>
                <w:szCs w:val="21"/>
              </w:rPr>
            </w:pPr>
            <w:r>
              <w:rPr>
                <w:rFonts w:ascii="ＭＳ 明朝" w:hAnsi="ＭＳ 明朝" w:cs="ＭＳ 明朝" w:hint="eastAsia"/>
                <w:szCs w:val="21"/>
              </w:rPr>
              <w:t>(　　　　　　　　)</w:t>
            </w:r>
          </w:p>
        </w:tc>
        <w:tc>
          <w:tcPr>
            <w:tcW w:w="2086" w:type="dxa"/>
            <w:tcBorders>
              <w:top w:val="single" w:sz="4" w:space="0" w:color="auto"/>
              <w:left w:val="single" w:sz="4" w:space="0" w:color="auto"/>
              <w:right w:val="single" w:sz="4" w:space="0" w:color="auto"/>
            </w:tcBorders>
            <w:vAlign w:val="center"/>
          </w:tcPr>
          <w:p w14:paraId="3713C070" w14:textId="77777777" w:rsidR="002E72AA" w:rsidRDefault="002E72AA">
            <w:pPr>
              <w:spacing w:line="240" w:lineRule="exact"/>
              <w:jc w:val="right"/>
              <w:rPr>
                <w:rFonts w:ascii="ＭＳ 明朝" w:hAnsi="ＭＳ 明朝" w:cs="ＭＳ 明朝" w:hint="eastAsia"/>
                <w:szCs w:val="21"/>
              </w:rPr>
            </w:pPr>
            <w:r>
              <w:rPr>
                <w:rFonts w:ascii="ＭＳ 明朝" w:hAnsi="ＭＳ 明朝" w:cs="ＭＳ 明朝" w:hint="eastAsia"/>
                <w:szCs w:val="21"/>
                <w:u w:val="single"/>
              </w:rPr>
              <w:t xml:space="preserve">　　</w:t>
            </w:r>
            <w:r>
              <w:rPr>
                <w:rFonts w:ascii="ＭＳ 明朝" w:hAnsi="ＭＳ 明朝" w:cs="ＭＳ 明朝" w:hint="eastAsia"/>
                <w:szCs w:val="21"/>
              </w:rPr>
              <w:t xml:space="preserve">年　</w:t>
            </w:r>
            <w:r>
              <w:rPr>
                <w:rFonts w:ascii="ＭＳ 明朝" w:hAnsi="ＭＳ 明朝" w:cs="ＭＳ 明朝" w:hint="eastAsia"/>
                <w:szCs w:val="21"/>
                <w:u w:val="single"/>
              </w:rPr>
              <w:t xml:space="preserve">　</w:t>
            </w:r>
            <w:r>
              <w:rPr>
                <w:rFonts w:ascii="ＭＳ 明朝" w:hAnsi="ＭＳ 明朝" w:cs="ＭＳ 明朝" w:hint="eastAsia"/>
                <w:szCs w:val="21"/>
              </w:rPr>
              <w:t xml:space="preserve">月　</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05" w:type="dxa"/>
            <w:tcBorders>
              <w:top w:val="single" w:sz="4" w:space="0" w:color="auto"/>
              <w:left w:val="single" w:sz="4" w:space="0" w:color="auto"/>
            </w:tcBorders>
          </w:tcPr>
          <w:p w14:paraId="0BCA6AEC" w14:textId="77777777" w:rsidR="002E72AA" w:rsidRDefault="002E72AA">
            <w:pPr>
              <w:rPr>
                <w:rFonts w:ascii="ＭＳ 明朝" w:hAnsi="ＭＳ 明朝" w:cs="ＭＳ 明朝" w:hint="eastAsia"/>
                <w:szCs w:val="21"/>
              </w:rPr>
            </w:pPr>
            <w:r>
              <w:rPr>
                <w:rFonts w:ascii="ＭＳ 明朝" w:hAnsi="ＭＳ 明朝" w:cs="ＭＳ 明朝" w:hint="eastAsia"/>
                <w:szCs w:val="21"/>
              </w:rPr>
              <w:t xml:space="preserve">　　　在住　・　在勤　･　在学</w:t>
            </w:r>
          </w:p>
          <w:p w14:paraId="6F74983A" w14:textId="77777777" w:rsidR="002E72AA" w:rsidRDefault="002E72AA">
            <w:pPr>
              <w:rPr>
                <w:rFonts w:ascii="ＭＳ 明朝" w:hAnsi="ＭＳ 明朝" w:cs="ＭＳ 明朝" w:hint="eastAsia"/>
                <w:szCs w:val="21"/>
              </w:rPr>
            </w:pPr>
            <w:r>
              <w:rPr>
                <w:rFonts w:ascii="ＭＳ 明朝" w:hAnsi="ＭＳ 明朝" w:cs="ＭＳ 明朝" w:hint="eastAsia"/>
                <w:szCs w:val="21"/>
              </w:rPr>
              <w:t>住所:</w:t>
            </w:r>
          </w:p>
        </w:tc>
        <w:tc>
          <w:tcPr>
            <w:tcW w:w="1281" w:type="dxa"/>
            <w:tcBorders>
              <w:top w:val="single" w:sz="4" w:space="0" w:color="auto"/>
              <w:left w:val="single" w:sz="4" w:space="0" w:color="auto"/>
              <w:bottom w:val="single" w:sz="4" w:space="0" w:color="auto"/>
            </w:tcBorders>
          </w:tcPr>
          <w:p w14:paraId="6700E79F" w14:textId="77777777" w:rsidR="002E72AA" w:rsidRDefault="002E72AA">
            <w:pPr>
              <w:spacing w:line="240" w:lineRule="exact"/>
              <w:rPr>
                <w:rFonts w:ascii="ＭＳ 明朝" w:hAnsi="ＭＳ 明朝" w:cs="ＭＳ 明朝" w:hint="eastAsia"/>
                <w:szCs w:val="21"/>
              </w:rPr>
            </w:pPr>
          </w:p>
        </w:tc>
      </w:tr>
      <w:tr w:rsidR="002E72AA" w14:paraId="40DA76D2" w14:textId="77777777">
        <w:trPr>
          <w:cantSplit/>
          <w:trHeight w:val="444"/>
        </w:trPr>
        <w:tc>
          <w:tcPr>
            <w:tcW w:w="391" w:type="dxa"/>
            <w:tcBorders>
              <w:top w:val="single" w:sz="4" w:space="0" w:color="auto"/>
              <w:right w:val="single" w:sz="4" w:space="0" w:color="auto"/>
            </w:tcBorders>
            <w:vAlign w:val="center"/>
          </w:tcPr>
          <w:p w14:paraId="50F4291C" w14:textId="77777777" w:rsidR="002E72AA" w:rsidRDefault="002E72AA">
            <w:pPr>
              <w:spacing w:line="240" w:lineRule="exact"/>
              <w:jc w:val="center"/>
              <w:rPr>
                <w:rFonts w:ascii="ＭＳ 明朝" w:hAnsi="ＭＳ 明朝" w:cs="ＭＳ 明朝" w:hint="eastAsia"/>
                <w:szCs w:val="21"/>
              </w:rPr>
            </w:pPr>
            <w:r>
              <w:rPr>
                <w:rFonts w:ascii="ＭＳ 明朝" w:hAnsi="ＭＳ 明朝" w:cs="ＭＳ 明朝" w:hint="eastAsia"/>
                <w:szCs w:val="21"/>
              </w:rPr>
              <w:t>6</w:t>
            </w:r>
          </w:p>
        </w:tc>
        <w:tc>
          <w:tcPr>
            <w:tcW w:w="3251" w:type="dxa"/>
            <w:tcBorders>
              <w:top w:val="single" w:sz="4" w:space="0" w:color="auto"/>
              <w:left w:val="single" w:sz="4" w:space="0" w:color="auto"/>
              <w:right w:val="single" w:sz="4" w:space="0" w:color="auto"/>
            </w:tcBorders>
          </w:tcPr>
          <w:p w14:paraId="41D9FF66" w14:textId="77777777" w:rsidR="002E72AA" w:rsidRDefault="002E72AA">
            <w:pPr>
              <w:spacing w:line="240" w:lineRule="exact"/>
              <w:rPr>
                <w:rFonts w:ascii="ＭＳ 明朝" w:hAnsi="ＭＳ 明朝" w:cs="ＭＳ 明朝" w:hint="eastAsia"/>
                <w:szCs w:val="21"/>
              </w:rPr>
            </w:pPr>
            <w:r>
              <w:rPr>
                <w:rFonts w:ascii="ＭＳ 明朝" w:hAnsi="ＭＳ 明朝" w:cs="ＭＳ 明朝" w:hint="eastAsia"/>
                <w:szCs w:val="21"/>
              </w:rPr>
              <w:t>(　　　　　　　　)</w:t>
            </w:r>
          </w:p>
        </w:tc>
        <w:tc>
          <w:tcPr>
            <w:tcW w:w="2086" w:type="dxa"/>
            <w:tcBorders>
              <w:top w:val="single" w:sz="4" w:space="0" w:color="auto"/>
              <w:left w:val="single" w:sz="4" w:space="0" w:color="auto"/>
              <w:right w:val="single" w:sz="4" w:space="0" w:color="auto"/>
            </w:tcBorders>
            <w:vAlign w:val="center"/>
          </w:tcPr>
          <w:p w14:paraId="6327B8EE" w14:textId="77777777" w:rsidR="002E72AA" w:rsidRDefault="002E72AA">
            <w:pPr>
              <w:spacing w:line="240" w:lineRule="exact"/>
              <w:jc w:val="right"/>
              <w:rPr>
                <w:rFonts w:ascii="ＭＳ 明朝" w:hAnsi="ＭＳ 明朝" w:cs="ＭＳ 明朝" w:hint="eastAsia"/>
                <w:szCs w:val="21"/>
                <w:u w:val="single"/>
              </w:rPr>
            </w:pPr>
            <w:r>
              <w:rPr>
                <w:rFonts w:ascii="ＭＳ 明朝" w:hAnsi="ＭＳ 明朝" w:cs="ＭＳ 明朝" w:hint="eastAsia"/>
                <w:szCs w:val="21"/>
                <w:u w:val="single"/>
              </w:rPr>
              <w:t xml:space="preserve">　　</w:t>
            </w:r>
            <w:r>
              <w:rPr>
                <w:rFonts w:ascii="ＭＳ 明朝" w:hAnsi="ＭＳ 明朝" w:cs="ＭＳ 明朝" w:hint="eastAsia"/>
                <w:szCs w:val="21"/>
              </w:rPr>
              <w:t xml:space="preserve">年　</w:t>
            </w:r>
            <w:r>
              <w:rPr>
                <w:rFonts w:ascii="ＭＳ 明朝" w:hAnsi="ＭＳ 明朝" w:cs="ＭＳ 明朝" w:hint="eastAsia"/>
                <w:szCs w:val="21"/>
                <w:u w:val="single"/>
              </w:rPr>
              <w:t xml:space="preserve">　</w:t>
            </w:r>
            <w:r>
              <w:rPr>
                <w:rFonts w:ascii="ＭＳ 明朝" w:hAnsi="ＭＳ 明朝" w:cs="ＭＳ 明朝" w:hint="eastAsia"/>
                <w:szCs w:val="21"/>
              </w:rPr>
              <w:t xml:space="preserve">月　</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05" w:type="dxa"/>
            <w:tcBorders>
              <w:top w:val="single" w:sz="4" w:space="0" w:color="auto"/>
              <w:left w:val="single" w:sz="4" w:space="0" w:color="auto"/>
            </w:tcBorders>
          </w:tcPr>
          <w:p w14:paraId="05EE6A3E" w14:textId="77777777" w:rsidR="002E72AA" w:rsidRDefault="002E72AA">
            <w:pPr>
              <w:rPr>
                <w:rFonts w:ascii="ＭＳ 明朝" w:hAnsi="ＭＳ 明朝" w:cs="ＭＳ 明朝" w:hint="eastAsia"/>
                <w:szCs w:val="21"/>
              </w:rPr>
            </w:pPr>
            <w:r>
              <w:rPr>
                <w:rFonts w:ascii="ＭＳ 明朝" w:hAnsi="ＭＳ 明朝" w:cs="ＭＳ 明朝" w:hint="eastAsia"/>
                <w:szCs w:val="21"/>
              </w:rPr>
              <w:t xml:space="preserve">　　　在住　・　在勤　･　在学</w:t>
            </w:r>
          </w:p>
          <w:p w14:paraId="266E6F97" w14:textId="77777777" w:rsidR="002E72AA" w:rsidRDefault="002E72AA">
            <w:pPr>
              <w:rPr>
                <w:rFonts w:ascii="ＭＳ 明朝" w:hAnsi="ＭＳ 明朝" w:cs="ＭＳ 明朝" w:hint="eastAsia"/>
                <w:szCs w:val="21"/>
              </w:rPr>
            </w:pPr>
            <w:r>
              <w:rPr>
                <w:rFonts w:ascii="ＭＳ 明朝" w:hAnsi="ＭＳ 明朝" w:cs="ＭＳ 明朝" w:hint="eastAsia"/>
                <w:szCs w:val="21"/>
              </w:rPr>
              <w:t>住所:</w:t>
            </w:r>
          </w:p>
        </w:tc>
        <w:tc>
          <w:tcPr>
            <w:tcW w:w="1281" w:type="dxa"/>
            <w:tcBorders>
              <w:top w:val="single" w:sz="4" w:space="0" w:color="auto"/>
              <w:left w:val="single" w:sz="4" w:space="0" w:color="auto"/>
              <w:bottom w:val="single" w:sz="4" w:space="0" w:color="auto"/>
            </w:tcBorders>
          </w:tcPr>
          <w:p w14:paraId="75BBCDFE" w14:textId="77777777" w:rsidR="002E72AA" w:rsidRDefault="002E72AA">
            <w:pPr>
              <w:spacing w:line="240" w:lineRule="exact"/>
              <w:rPr>
                <w:rFonts w:ascii="ＭＳ 明朝" w:hAnsi="ＭＳ 明朝" w:cs="ＭＳ 明朝" w:hint="eastAsia"/>
                <w:szCs w:val="21"/>
              </w:rPr>
            </w:pPr>
          </w:p>
        </w:tc>
      </w:tr>
      <w:tr w:rsidR="002E72AA" w14:paraId="573748D0" w14:textId="77777777">
        <w:trPr>
          <w:cantSplit/>
          <w:trHeight w:val="474"/>
        </w:trPr>
        <w:tc>
          <w:tcPr>
            <w:tcW w:w="391" w:type="dxa"/>
            <w:tcBorders>
              <w:top w:val="single" w:sz="4" w:space="0" w:color="auto"/>
              <w:right w:val="single" w:sz="4" w:space="0" w:color="auto"/>
            </w:tcBorders>
            <w:vAlign w:val="center"/>
          </w:tcPr>
          <w:p w14:paraId="180D1F59" w14:textId="77777777" w:rsidR="002E72AA" w:rsidRDefault="002E72AA">
            <w:pPr>
              <w:spacing w:line="240" w:lineRule="exact"/>
              <w:jc w:val="center"/>
              <w:rPr>
                <w:rFonts w:ascii="ＭＳ 明朝" w:hAnsi="ＭＳ 明朝" w:cs="ＭＳ 明朝" w:hint="eastAsia"/>
                <w:szCs w:val="21"/>
              </w:rPr>
            </w:pPr>
            <w:r>
              <w:rPr>
                <w:rFonts w:ascii="ＭＳ 明朝" w:hAnsi="ＭＳ 明朝" w:cs="ＭＳ 明朝" w:hint="eastAsia"/>
                <w:szCs w:val="21"/>
              </w:rPr>
              <w:t>7</w:t>
            </w:r>
          </w:p>
        </w:tc>
        <w:tc>
          <w:tcPr>
            <w:tcW w:w="3251" w:type="dxa"/>
            <w:tcBorders>
              <w:top w:val="single" w:sz="4" w:space="0" w:color="auto"/>
              <w:left w:val="single" w:sz="4" w:space="0" w:color="auto"/>
              <w:right w:val="single" w:sz="4" w:space="0" w:color="auto"/>
            </w:tcBorders>
          </w:tcPr>
          <w:p w14:paraId="4A7850A1" w14:textId="77777777" w:rsidR="002E72AA" w:rsidRDefault="002E72AA">
            <w:pPr>
              <w:spacing w:line="240" w:lineRule="exact"/>
              <w:rPr>
                <w:rFonts w:ascii="ＭＳ 明朝" w:hAnsi="ＭＳ 明朝" w:cs="ＭＳ 明朝" w:hint="eastAsia"/>
                <w:szCs w:val="21"/>
              </w:rPr>
            </w:pPr>
            <w:r>
              <w:rPr>
                <w:rFonts w:ascii="ＭＳ 明朝" w:hAnsi="ＭＳ 明朝" w:cs="ＭＳ 明朝" w:hint="eastAsia"/>
                <w:szCs w:val="21"/>
              </w:rPr>
              <w:t>(　　　　　　　　)</w:t>
            </w:r>
          </w:p>
        </w:tc>
        <w:tc>
          <w:tcPr>
            <w:tcW w:w="2086" w:type="dxa"/>
            <w:tcBorders>
              <w:top w:val="single" w:sz="4" w:space="0" w:color="auto"/>
              <w:left w:val="single" w:sz="4" w:space="0" w:color="auto"/>
              <w:right w:val="single" w:sz="4" w:space="0" w:color="auto"/>
            </w:tcBorders>
            <w:vAlign w:val="center"/>
          </w:tcPr>
          <w:p w14:paraId="04BA0C48" w14:textId="77777777" w:rsidR="002E72AA" w:rsidRDefault="002E72AA">
            <w:pPr>
              <w:spacing w:line="240" w:lineRule="exact"/>
              <w:jc w:val="right"/>
              <w:rPr>
                <w:rFonts w:ascii="ＭＳ 明朝" w:hAnsi="ＭＳ 明朝" w:cs="ＭＳ 明朝" w:hint="eastAsia"/>
                <w:szCs w:val="21"/>
                <w:u w:val="single"/>
              </w:rPr>
            </w:pPr>
            <w:r>
              <w:rPr>
                <w:rFonts w:ascii="ＭＳ 明朝" w:hAnsi="ＭＳ 明朝" w:cs="ＭＳ 明朝" w:hint="eastAsia"/>
                <w:szCs w:val="21"/>
                <w:u w:val="single"/>
              </w:rPr>
              <w:t xml:space="preserve">　　</w:t>
            </w:r>
            <w:r>
              <w:rPr>
                <w:rFonts w:ascii="ＭＳ 明朝" w:hAnsi="ＭＳ 明朝" w:cs="ＭＳ 明朝" w:hint="eastAsia"/>
                <w:szCs w:val="21"/>
              </w:rPr>
              <w:t xml:space="preserve">年　</w:t>
            </w:r>
            <w:r>
              <w:rPr>
                <w:rFonts w:ascii="ＭＳ 明朝" w:hAnsi="ＭＳ 明朝" w:cs="ＭＳ 明朝" w:hint="eastAsia"/>
                <w:szCs w:val="21"/>
                <w:u w:val="single"/>
              </w:rPr>
              <w:t xml:space="preserve">　</w:t>
            </w:r>
            <w:r>
              <w:rPr>
                <w:rFonts w:ascii="ＭＳ 明朝" w:hAnsi="ＭＳ 明朝" w:cs="ＭＳ 明朝" w:hint="eastAsia"/>
                <w:szCs w:val="21"/>
              </w:rPr>
              <w:t xml:space="preserve">月　</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05" w:type="dxa"/>
            <w:tcBorders>
              <w:top w:val="single" w:sz="4" w:space="0" w:color="auto"/>
              <w:left w:val="single" w:sz="4" w:space="0" w:color="auto"/>
            </w:tcBorders>
          </w:tcPr>
          <w:p w14:paraId="7075C6D3" w14:textId="77777777" w:rsidR="002E72AA" w:rsidRDefault="002E72AA">
            <w:pPr>
              <w:rPr>
                <w:rFonts w:ascii="ＭＳ 明朝" w:hAnsi="ＭＳ 明朝" w:cs="ＭＳ 明朝" w:hint="eastAsia"/>
                <w:szCs w:val="21"/>
              </w:rPr>
            </w:pPr>
            <w:r>
              <w:rPr>
                <w:rFonts w:ascii="ＭＳ 明朝" w:hAnsi="ＭＳ 明朝" w:cs="ＭＳ 明朝" w:hint="eastAsia"/>
                <w:szCs w:val="21"/>
              </w:rPr>
              <w:t xml:space="preserve">　　　在住　・　在勤　･　在学</w:t>
            </w:r>
          </w:p>
          <w:p w14:paraId="71596DFB" w14:textId="77777777" w:rsidR="002E72AA" w:rsidRDefault="002E72AA">
            <w:pPr>
              <w:rPr>
                <w:rFonts w:ascii="ＭＳ 明朝" w:hAnsi="ＭＳ 明朝" w:cs="ＭＳ 明朝" w:hint="eastAsia"/>
                <w:szCs w:val="21"/>
              </w:rPr>
            </w:pPr>
            <w:r>
              <w:rPr>
                <w:rFonts w:ascii="ＭＳ 明朝" w:hAnsi="ＭＳ 明朝" w:cs="ＭＳ 明朝" w:hint="eastAsia"/>
                <w:szCs w:val="21"/>
              </w:rPr>
              <w:t>住所:</w:t>
            </w:r>
          </w:p>
        </w:tc>
        <w:tc>
          <w:tcPr>
            <w:tcW w:w="1281" w:type="dxa"/>
            <w:tcBorders>
              <w:top w:val="single" w:sz="4" w:space="0" w:color="auto"/>
              <w:left w:val="single" w:sz="4" w:space="0" w:color="auto"/>
              <w:bottom w:val="single" w:sz="4" w:space="0" w:color="auto"/>
            </w:tcBorders>
          </w:tcPr>
          <w:p w14:paraId="0EDD3497" w14:textId="77777777" w:rsidR="002E72AA" w:rsidRDefault="002E72AA">
            <w:pPr>
              <w:spacing w:line="240" w:lineRule="exact"/>
              <w:rPr>
                <w:rFonts w:ascii="ＭＳ 明朝" w:hAnsi="ＭＳ 明朝" w:cs="ＭＳ 明朝" w:hint="eastAsia"/>
                <w:szCs w:val="21"/>
              </w:rPr>
            </w:pPr>
          </w:p>
        </w:tc>
      </w:tr>
      <w:tr w:rsidR="002E72AA" w14:paraId="5B7659B3" w14:textId="77777777">
        <w:trPr>
          <w:cantSplit/>
          <w:trHeight w:val="422"/>
        </w:trPr>
        <w:tc>
          <w:tcPr>
            <w:tcW w:w="391" w:type="dxa"/>
            <w:tcBorders>
              <w:top w:val="single" w:sz="4" w:space="0" w:color="auto"/>
              <w:right w:val="single" w:sz="4" w:space="0" w:color="auto"/>
            </w:tcBorders>
            <w:vAlign w:val="center"/>
          </w:tcPr>
          <w:p w14:paraId="7EF14A18" w14:textId="77777777" w:rsidR="002E72AA" w:rsidRDefault="002E72AA">
            <w:pPr>
              <w:spacing w:line="240" w:lineRule="exact"/>
              <w:jc w:val="center"/>
              <w:rPr>
                <w:rFonts w:ascii="ＭＳ 明朝" w:hAnsi="ＭＳ 明朝" w:cs="ＭＳ 明朝" w:hint="eastAsia"/>
                <w:szCs w:val="21"/>
              </w:rPr>
            </w:pPr>
            <w:r>
              <w:rPr>
                <w:rFonts w:ascii="ＭＳ 明朝" w:hAnsi="ＭＳ 明朝" w:cs="ＭＳ 明朝" w:hint="eastAsia"/>
                <w:szCs w:val="21"/>
              </w:rPr>
              <w:t>8</w:t>
            </w:r>
          </w:p>
        </w:tc>
        <w:tc>
          <w:tcPr>
            <w:tcW w:w="3251" w:type="dxa"/>
            <w:tcBorders>
              <w:top w:val="single" w:sz="4" w:space="0" w:color="auto"/>
              <w:left w:val="single" w:sz="4" w:space="0" w:color="auto"/>
              <w:right w:val="single" w:sz="4" w:space="0" w:color="auto"/>
            </w:tcBorders>
          </w:tcPr>
          <w:p w14:paraId="09B48890" w14:textId="77777777" w:rsidR="002E72AA" w:rsidRDefault="002E72AA">
            <w:pPr>
              <w:spacing w:line="240" w:lineRule="exact"/>
              <w:rPr>
                <w:rFonts w:ascii="ＭＳ 明朝" w:hAnsi="ＭＳ 明朝" w:cs="ＭＳ 明朝" w:hint="eastAsia"/>
                <w:szCs w:val="21"/>
              </w:rPr>
            </w:pPr>
            <w:r>
              <w:rPr>
                <w:rFonts w:ascii="ＭＳ 明朝" w:hAnsi="ＭＳ 明朝" w:cs="ＭＳ 明朝" w:hint="eastAsia"/>
                <w:szCs w:val="21"/>
              </w:rPr>
              <w:t>(　　　　　　　　)</w:t>
            </w:r>
          </w:p>
        </w:tc>
        <w:tc>
          <w:tcPr>
            <w:tcW w:w="2086" w:type="dxa"/>
            <w:tcBorders>
              <w:top w:val="single" w:sz="4" w:space="0" w:color="auto"/>
              <w:left w:val="single" w:sz="4" w:space="0" w:color="auto"/>
              <w:right w:val="single" w:sz="4" w:space="0" w:color="auto"/>
            </w:tcBorders>
            <w:vAlign w:val="center"/>
          </w:tcPr>
          <w:p w14:paraId="6DE7A9F1" w14:textId="77777777" w:rsidR="002E72AA" w:rsidRDefault="002E72AA">
            <w:pPr>
              <w:spacing w:line="240" w:lineRule="exact"/>
              <w:jc w:val="right"/>
              <w:rPr>
                <w:rFonts w:ascii="ＭＳ 明朝" w:hAnsi="ＭＳ 明朝" w:cs="ＭＳ 明朝" w:hint="eastAsia"/>
                <w:szCs w:val="21"/>
                <w:u w:val="single"/>
              </w:rPr>
            </w:pPr>
            <w:r>
              <w:rPr>
                <w:rFonts w:ascii="ＭＳ 明朝" w:hAnsi="ＭＳ 明朝" w:cs="ＭＳ 明朝" w:hint="eastAsia"/>
                <w:szCs w:val="21"/>
                <w:u w:val="single"/>
              </w:rPr>
              <w:t xml:space="preserve">　　</w:t>
            </w:r>
            <w:r>
              <w:rPr>
                <w:rFonts w:ascii="ＭＳ 明朝" w:hAnsi="ＭＳ 明朝" w:cs="ＭＳ 明朝" w:hint="eastAsia"/>
                <w:szCs w:val="21"/>
              </w:rPr>
              <w:t xml:space="preserve">年　</w:t>
            </w:r>
            <w:r>
              <w:rPr>
                <w:rFonts w:ascii="ＭＳ 明朝" w:hAnsi="ＭＳ 明朝" w:cs="ＭＳ 明朝" w:hint="eastAsia"/>
                <w:szCs w:val="21"/>
                <w:u w:val="single"/>
              </w:rPr>
              <w:t xml:space="preserve">　</w:t>
            </w:r>
            <w:r>
              <w:rPr>
                <w:rFonts w:ascii="ＭＳ 明朝" w:hAnsi="ＭＳ 明朝" w:cs="ＭＳ 明朝" w:hint="eastAsia"/>
                <w:szCs w:val="21"/>
              </w:rPr>
              <w:t xml:space="preserve">月　</w:t>
            </w:r>
            <w:r>
              <w:rPr>
                <w:rFonts w:ascii="ＭＳ 明朝" w:hAnsi="ＭＳ 明朝" w:cs="ＭＳ 明朝" w:hint="eastAsia"/>
                <w:szCs w:val="21"/>
                <w:u w:val="single"/>
              </w:rPr>
              <w:t xml:space="preserve">　</w:t>
            </w:r>
            <w:r>
              <w:rPr>
                <w:rFonts w:ascii="ＭＳ 明朝" w:hAnsi="ＭＳ 明朝" w:cs="ＭＳ 明朝" w:hint="eastAsia"/>
                <w:szCs w:val="21"/>
              </w:rPr>
              <w:t>日</w:t>
            </w:r>
          </w:p>
        </w:tc>
        <w:tc>
          <w:tcPr>
            <w:tcW w:w="3505" w:type="dxa"/>
            <w:tcBorders>
              <w:top w:val="single" w:sz="4" w:space="0" w:color="auto"/>
              <w:left w:val="single" w:sz="4" w:space="0" w:color="auto"/>
            </w:tcBorders>
          </w:tcPr>
          <w:p w14:paraId="6B6F7424" w14:textId="77777777" w:rsidR="002E72AA" w:rsidRDefault="002E72AA">
            <w:pPr>
              <w:rPr>
                <w:rFonts w:ascii="ＭＳ 明朝" w:hAnsi="ＭＳ 明朝" w:cs="ＭＳ 明朝" w:hint="eastAsia"/>
                <w:szCs w:val="21"/>
              </w:rPr>
            </w:pPr>
            <w:r>
              <w:rPr>
                <w:rFonts w:ascii="ＭＳ 明朝" w:hAnsi="ＭＳ 明朝" w:cs="ＭＳ 明朝" w:hint="eastAsia"/>
                <w:szCs w:val="21"/>
              </w:rPr>
              <w:t xml:space="preserve">　　　在住　・　在勤　･　在学</w:t>
            </w:r>
          </w:p>
          <w:p w14:paraId="2DC77101" w14:textId="77777777" w:rsidR="002E72AA" w:rsidRDefault="002E72AA">
            <w:pPr>
              <w:rPr>
                <w:rFonts w:ascii="ＭＳ 明朝" w:hAnsi="ＭＳ 明朝" w:cs="ＭＳ 明朝" w:hint="eastAsia"/>
                <w:szCs w:val="21"/>
              </w:rPr>
            </w:pPr>
            <w:r>
              <w:rPr>
                <w:rFonts w:ascii="ＭＳ 明朝" w:hAnsi="ＭＳ 明朝" w:cs="ＭＳ 明朝" w:hint="eastAsia"/>
                <w:szCs w:val="21"/>
              </w:rPr>
              <w:t>住所:</w:t>
            </w:r>
          </w:p>
        </w:tc>
        <w:tc>
          <w:tcPr>
            <w:tcW w:w="1281" w:type="dxa"/>
            <w:tcBorders>
              <w:top w:val="single" w:sz="4" w:space="0" w:color="auto"/>
              <w:left w:val="single" w:sz="4" w:space="0" w:color="auto"/>
              <w:bottom w:val="single" w:sz="4" w:space="0" w:color="auto"/>
            </w:tcBorders>
          </w:tcPr>
          <w:p w14:paraId="57470ACE" w14:textId="77777777" w:rsidR="002E72AA" w:rsidRDefault="002E72AA">
            <w:pPr>
              <w:spacing w:line="240" w:lineRule="exact"/>
              <w:rPr>
                <w:rFonts w:ascii="ＭＳ 明朝" w:hAnsi="ＭＳ 明朝" w:cs="ＭＳ 明朝" w:hint="eastAsia"/>
                <w:szCs w:val="21"/>
              </w:rPr>
            </w:pPr>
          </w:p>
        </w:tc>
      </w:tr>
    </w:tbl>
    <w:p w14:paraId="665C1233" w14:textId="77777777" w:rsidR="002E72AA" w:rsidRDefault="002E72AA">
      <w:pPr>
        <w:rPr>
          <w:rFonts w:ascii="ＭＳ 明朝" w:hAnsi="ＭＳ 明朝" w:cs="ＭＳ 明朝" w:hint="eastAsia"/>
          <w:sz w:val="22"/>
          <w:szCs w:val="22"/>
        </w:rPr>
      </w:pPr>
    </w:p>
    <w:p w14:paraId="75331720" w14:textId="77777777" w:rsidR="002E72AA" w:rsidRDefault="002E72AA">
      <w:pPr>
        <w:rPr>
          <w:rFonts w:ascii="ＭＳ 明朝" w:hAnsi="ＭＳ 明朝" w:cs="ＭＳ 明朝" w:hint="eastAsia"/>
          <w:sz w:val="22"/>
          <w:szCs w:val="22"/>
        </w:rPr>
      </w:pPr>
    </w:p>
    <w:p w14:paraId="440B1658" w14:textId="77777777" w:rsidR="002E72AA" w:rsidRDefault="002E72AA">
      <w:pPr>
        <w:rPr>
          <w:rFonts w:ascii="ＭＳ 明朝" w:hAnsi="ＭＳ 明朝" w:cs="ＭＳ 明朝" w:hint="eastAsia"/>
          <w:sz w:val="22"/>
          <w:szCs w:val="22"/>
        </w:rPr>
      </w:pPr>
      <w:r>
        <w:rPr>
          <w:rFonts w:ascii="ＭＳ 明朝" w:hAnsi="ＭＳ 明朝" w:cs="ＭＳ 明朝" w:hint="eastAsia"/>
          <w:b/>
          <w:bCs/>
          <w:sz w:val="24"/>
        </w:rPr>
        <w:t>参加費等合計表</w:t>
      </w:r>
      <w:r>
        <w:rPr>
          <w:rFonts w:ascii="ＭＳ 明朝" w:hAnsi="ＭＳ 明朝" w:cs="ＭＳ 明朝" w:hint="eastAsia"/>
          <w:sz w:val="22"/>
          <w:szCs w:val="22"/>
        </w:rPr>
        <w:t>(複数の種目を申し込む場合は他種目の申込書には記入不要）</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4"/>
        <w:gridCol w:w="1500"/>
        <w:gridCol w:w="1473"/>
        <w:gridCol w:w="1577"/>
        <w:gridCol w:w="1682"/>
      </w:tblGrid>
      <w:tr w:rsidR="002E72AA" w14:paraId="05C3D449" w14:textId="77777777">
        <w:tblPrEx>
          <w:tblCellMar>
            <w:top w:w="0" w:type="dxa"/>
            <w:bottom w:w="0" w:type="dxa"/>
          </w:tblCellMar>
        </w:tblPrEx>
        <w:trPr>
          <w:trHeight w:val="277"/>
        </w:trPr>
        <w:tc>
          <w:tcPr>
            <w:tcW w:w="3804" w:type="dxa"/>
            <w:vAlign w:val="bottom"/>
          </w:tcPr>
          <w:p w14:paraId="78650136" w14:textId="77777777" w:rsidR="002E72AA" w:rsidRDefault="002E72AA">
            <w:pPr>
              <w:spacing w:line="280" w:lineRule="exact"/>
              <w:jc w:val="center"/>
              <w:rPr>
                <w:rFonts w:ascii="ＭＳ 明朝" w:hAnsi="ＭＳ 明朝" w:cs="ＭＳ 明朝" w:hint="eastAsia"/>
                <w:sz w:val="22"/>
                <w:szCs w:val="22"/>
              </w:rPr>
            </w:pPr>
            <w:r>
              <w:rPr>
                <w:rFonts w:ascii="ＭＳ 明朝" w:hAnsi="ＭＳ 明朝" w:cs="ＭＳ 明朝" w:hint="eastAsia"/>
                <w:sz w:val="22"/>
                <w:szCs w:val="22"/>
              </w:rPr>
              <w:t>種目</w:t>
            </w:r>
          </w:p>
        </w:tc>
        <w:tc>
          <w:tcPr>
            <w:tcW w:w="1500" w:type="dxa"/>
            <w:vAlign w:val="bottom"/>
          </w:tcPr>
          <w:p w14:paraId="55EC6D40" w14:textId="77777777" w:rsidR="002E72AA" w:rsidRDefault="002E72AA">
            <w:pPr>
              <w:spacing w:line="280" w:lineRule="exact"/>
              <w:jc w:val="center"/>
              <w:rPr>
                <w:rFonts w:ascii="ＭＳ 明朝" w:hAnsi="ＭＳ 明朝" w:cs="ＭＳ 明朝" w:hint="eastAsia"/>
                <w:sz w:val="22"/>
                <w:szCs w:val="22"/>
              </w:rPr>
            </w:pPr>
            <w:r>
              <w:rPr>
                <w:rFonts w:ascii="ＭＳ 明朝" w:hAnsi="ＭＳ 明朝" w:cs="ＭＳ 明朝" w:hint="eastAsia"/>
                <w:sz w:val="22"/>
                <w:szCs w:val="22"/>
              </w:rPr>
              <w:t>参加数</w:t>
            </w:r>
          </w:p>
        </w:tc>
        <w:tc>
          <w:tcPr>
            <w:tcW w:w="1473" w:type="dxa"/>
            <w:vAlign w:val="bottom"/>
          </w:tcPr>
          <w:p w14:paraId="6A281B2C" w14:textId="77777777" w:rsidR="002E72AA" w:rsidRDefault="002E72AA">
            <w:pPr>
              <w:spacing w:line="280" w:lineRule="exact"/>
              <w:jc w:val="center"/>
              <w:rPr>
                <w:rFonts w:ascii="ＭＳ 明朝" w:hAnsi="ＭＳ 明朝" w:cs="ＭＳ 明朝" w:hint="eastAsia"/>
                <w:sz w:val="22"/>
                <w:szCs w:val="22"/>
              </w:rPr>
            </w:pPr>
            <w:r>
              <w:rPr>
                <w:rFonts w:ascii="ＭＳ 明朝" w:hAnsi="ＭＳ 明朝" w:cs="ＭＳ 明朝" w:hint="eastAsia"/>
                <w:sz w:val="22"/>
                <w:szCs w:val="22"/>
              </w:rPr>
              <w:t>参加費</w:t>
            </w:r>
          </w:p>
        </w:tc>
        <w:tc>
          <w:tcPr>
            <w:tcW w:w="1577" w:type="dxa"/>
            <w:vAlign w:val="bottom"/>
          </w:tcPr>
          <w:p w14:paraId="1FA7488B" w14:textId="77777777" w:rsidR="002E72AA" w:rsidRDefault="002E72AA">
            <w:pPr>
              <w:spacing w:line="280" w:lineRule="exact"/>
              <w:jc w:val="center"/>
              <w:rPr>
                <w:rFonts w:ascii="ＭＳ 明朝" w:hAnsi="ＭＳ 明朝" w:cs="ＭＳ 明朝" w:hint="eastAsia"/>
                <w:sz w:val="22"/>
                <w:szCs w:val="22"/>
              </w:rPr>
            </w:pPr>
            <w:r>
              <w:rPr>
                <w:rFonts w:ascii="ＭＳ 明朝" w:hAnsi="ＭＳ 明朝" w:cs="ＭＳ 明朝" w:hint="eastAsia"/>
                <w:sz w:val="22"/>
                <w:szCs w:val="22"/>
              </w:rPr>
              <w:t>小計</w:t>
            </w:r>
          </w:p>
        </w:tc>
        <w:tc>
          <w:tcPr>
            <w:tcW w:w="1682" w:type="dxa"/>
            <w:vAlign w:val="bottom"/>
          </w:tcPr>
          <w:p w14:paraId="6F96C300" w14:textId="77777777" w:rsidR="002E72AA" w:rsidRDefault="002E72AA">
            <w:pPr>
              <w:spacing w:line="280" w:lineRule="exact"/>
              <w:jc w:val="center"/>
              <w:rPr>
                <w:rFonts w:ascii="ＭＳ 明朝" w:hAnsi="ＭＳ 明朝" w:cs="ＭＳ 明朝" w:hint="eastAsia"/>
                <w:sz w:val="22"/>
                <w:szCs w:val="22"/>
              </w:rPr>
            </w:pPr>
          </w:p>
        </w:tc>
      </w:tr>
      <w:tr w:rsidR="002E72AA" w14:paraId="58A80660" w14:textId="77777777">
        <w:tblPrEx>
          <w:tblCellMar>
            <w:top w:w="0" w:type="dxa"/>
            <w:bottom w:w="0" w:type="dxa"/>
          </w:tblCellMar>
        </w:tblPrEx>
        <w:trPr>
          <w:trHeight w:val="336"/>
        </w:trPr>
        <w:tc>
          <w:tcPr>
            <w:tcW w:w="3804" w:type="dxa"/>
            <w:vAlign w:val="bottom"/>
          </w:tcPr>
          <w:p w14:paraId="44B39C9B" w14:textId="77777777" w:rsidR="002E72AA" w:rsidRDefault="002E72AA">
            <w:pPr>
              <w:spacing w:line="280" w:lineRule="exact"/>
              <w:jc w:val="center"/>
              <w:rPr>
                <w:rFonts w:ascii="ＭＳ 明朝" w:hAnsi="ＭＳ 明朝" w:cs="ＭＳ 明朝" w:hint="eastAsia"/>
                <w:sz w:val="22"/>
                <w:szCs w:val="22"/>
              </w:rPr>
            </w:pPr>
            <w:r>
              <w:rPr>
                <w:rFonts w:ascii="ＭＳ 明朝" w:hAnsi="ＭＳ 明朝" w:cs="ＭＳ 明朝" w:hint="eastAsia"/>
                <w:sz w:val="22"/>
                <w:szCs w:val="22"/>
              </w:rPr>
              <w:t>男子団体(一般)</w:t>
            </w:r>
          </w:p>
        </w:tc>
        <w:tc>
          <w:tcPr>
            <w:tcW w:w="1500" w:type="dxa"/>
            <w:vAlign w:val="bottom"/>
          </w:tcPr>
          <w:p w14:paraId="398BC6F8" w14:textId="77777777" w:rsidR="002E72AA" w:rsidRDefault="002E72AA">
            <w:pPr>
              <w:spacing w:line="280" w:lineRule="exact"/>
              <w:jc w:val="center"/>
              <w:rPr>
                <w:rFonts w:ascii="ＭＳ 明朝" w:hAnsi="ＭＳ 明朝" w:cs="ＭＳ 明朝" w:hint="eastAsia"/>
                <w:sz w:val="22"/>
                <w:szCs w:val="22"/>
              </w:rPr>
            </w:pPr>
            <w:r>
              <w:rPr>
                <w:rFonts w:ascii="ＭＳ 明朝" w:hAnsi="ＭＳ 明朝" w:cs="ＭＳ 明朝" w:hint="eastAsia"/>
                <w:sz w:val="22"/>
                <w:szCs w:val="22"/>
              </w:rPr>
              <w:t>チーム</w:t>
            </w:r>
          </w:p>
        </w:tc>
        <w:tc>
          <w:tcPr>
            <w:tcW w:w="1473" w:type="dxa"/>
            <w:vAlign w:val="bottom"/>
          </w:tcPr>
          <w:p w14:paraId="425CD7B5" w14:textId="77777777" w:rsidR="002E72AA" w:rsidRDefault="002E72AA">
            <w:pPr>
              <w:spacing w:line="280" w:lineRule="exact"/>
              <w:jc w:val="center"/>
              <w:rPr>
                <w:rFonts w:ascii="ＭＳ 明朝" w:hAnsi="ＭＳ 明朝" w:cs="ＭＳ 明朝" w:hint="eastAsia"/>
                <w:sz w:val="22"/>
                <w:szCs w:val="22"/>
              </w:rPr>
            </w:pPr>
            <w:r>
              <w:rPr>
                <w:rFonts w:ascii="ＭＳ 明朝" w:hAnsi="ＭＳ 明朝" w:cs="ＭＳ 明朝" w:hint="eastAsia"/>
                <w:sz w:val="22"/>
                <w:szCs w:val="22"/>
              </w:rPr>
              <w:t>10,000円</w:t>
            </w:r>
          </w:p>
        </w:tc>
        <w:tc>
          <w:tcPr>
            <w:tcW w:w="1577" w:type="dxa"/>
            <w:vAlign w:val="bottom"/>
          </w:tcPr>
          <w:p w14:paraId="7ECC1CC2" w14:textId="77777777" w:rsidR="002E72AA" w:rsidRDefault="002E72AA">
            <w:pPr>
              <w:spacing w:line="280" w:lineRule="exact"/>
              <w:jc w:val="right"/>
              <w:rPr>
                <w:rFonts w:ascii="ＭＳ 明朝" w:hAnsi="ＭＳ 明朝" w:cs="ＭＳ 明朝" w:hint="eastAsia"/>
                <w:sz w:val="22"/>
                <w:szCs w:val="22"/>
              </w:rPr>
            </w:pPr>
            <w:r>
              <w:rPr>
                <w:rFonts w:ascii="ＭＳ 明朝" w:hAnsi="ＭＳ 明朝" w:cs="ＭＳ 明朝" w:hint="eastAsia"/>
                <w:sz w:val="22"/>
                <w:szCs w:val="22"/>
              </w:rPr>
              <w:t>,000</w:t>
            </w:r>
          </w:p>
        </w:tc>
        <w:tc>
          <w:tcPr>
            <w:tcW w:w="1682" w:type="dxa"/>
            <w:vAlign w:val="bottom"/>
          </w:tcPr>
          <w:p w14:paraId="77782ECB" w14:textId="77777777" w:rsidR="002E72AA" w:rsidRDefault="002E72AA">
            <w:pPr>
              <w:spacing w:line="280" w:lineRule="exact"/>
              <w:jc w:val="center"/>
              <w:rPr>
                <w:rFonts w:ascii="ＭＳ 明朝" w:hAnsi="ＭＳ 明朝" w:cs="ＭＳ 明朝" w:hint="eastAsia"/>
                <w:sz w:val="22"/>
                <w:szCs w:val="22"/>
              </w:rPr>
            </w:pPr>
          </w:p>
        </w:tc>
      </w:tr>
      <w:tr w:rsidR="002E72AA" w14:paraId="11A4D30C" w14:textId="77777777">
        <w:tblPrEx>
          <w:tblCellMar>
            <w:top w:w="0" w:type="dxa"/>
            <w:bottom w:w="0" w:type="dxa"/>
          </w:tblCellMar>
        </w:tblPrEx>
        <w:trPr>
          <w:trHeight w:val="304"/>
        </w:trPr>
        <w:tc>
          <w:tcPr>
            <w:tcW w:w="3804" w:type="dxa"/>
            <w:vAlign w:val="bottom"/>
          </w:tcPr>
          <w:p w14:paraId="4109689E" w14:textId="77777777" w:rsidR="002E72AA" w:rsidRDefault="002E72AA">
            <w:pPr>
              <w:spacing w:line="280" w:lineRule="exact"/>
              <w:jc w:val="center"/>
              <w:rPr>
                <w:rFonts w:ascii="ＭＳ 明朝" w:hAnsi="ＭＳ 明朝" w:cs="ＭＳ 明朝" w:hint="eastAsia"/>
                <w:sz w:val="22"/>
                <w:szCs w:val="22"/>
              </w:rPr>
            </w:pPr>
            <w:r>
              <w:rPr>
                <w:rFonts w:ascii="ＭＳ 明朝" w:hAnsi="ＭＳ 明朝" w:cs="ＭＳ 明朝" w:hint="eastAsia"/>
                <w:sz w:val="22"/>
                <w:szCs w:val="22"/>
              </w:rPr>
              <w:t>女子団体(一般)</w:t>
            </w:r>
          </w:p>
        </w:tc>
        <w:tc>
          <w:tcPr>
            <w:tcW w:w="1500" w:type="dxa"/>
            <w:vAlign w:val="bottom"/>
          </w:tcPr>
          <w:p w14:paraId="20FF43C7" w14:textId="77777777" w:rsidR="002E72AA" w:rsidRDefault="002E72AA">
            <w:pPr>
              <w:spacing w:line="280" w:lineRule="exact"/>
              <w:jc w:val="center"/>
              <w:rPr>
                <w:rFonts w:ascii="ＭＳ 明朝" w:hAnsi="ＭＳ 明朝" w:cs="ＭＳ 明朝" w:hint="eastAsia"/>
                <w:sz w:val="22"/>
                <w:szCs w:val="22"/>
              </w:rPr>
            </w:pPr>
            <w:r>
              <w:rPr>
                <w:rFonts w:ascii="ＭＳ 明朝" w:hAnsi="ＭＳ 明朝" w:cs="ＭＳ 明朝" w:hint="eastAsia"/>
                <w:sz w:val="22"/>
                <w:szCs w:val="22"/>
              </w:rPr>
              <w:t>チーム</w:t>
            </w:r>
          </w:p>
        </w:tc>
        <w:tc>
          <w:tcPr>
            <w:tcW w:w="1473" w:type="dxa"/>
            <w:vAlign w:val="bottom"/>
          </w:tcPr>
          <w:p w14:paraId="7BD7DC9E" w14:textId="77777777" w:rsidR="002E72AA" w:rsidRDefault="002E72AA">
            <w:pPr>
              <w:spacing w:line="280" w:lineRule="exact"/>
              <w:jc w:val="center"/>
              <w:rPr>
                <w:rFonts w:ascii="ＭＳ 明朝" w:hAnsi="ＭＳ 明朝" w:cs="ＭＳ 明朝" w:hint="eastAsia"/>
                <w:sz w:val="22"/>
                <w:szCs w:val="22"/>
              </w:rPr>
            </w:pPr>
            <w:r>
              <w:rPr>
                <w:rFonts w:ascii="ＭＳ 明朝" w:hAnsi="ＭＳ 明朝" w:cs="ＭＳ 明朝" w:hint="eastAsia"/>
                <w:sz w:val="22"/>
                <w:szCs w:val="22"/>
              </w:rPr>
              <w:t>10,000円</w:t>
            </w:r>
          </w:p>
        </w:tc>
        <w:tc>
          <w:tcPr>
            <w:tcW w:w="1577" w:type="dxa"/>
            <w:vAlign w:val="bottom"/>
          </w:tcPr>
          <w:p w14:paraId="23378380" w14:textId="77777777" w:rsidR="002E72AA" w:rsidRDefault="002E72AA">
            <w:pPr>
              <w:spacing w:line="280" w:lineRule="exact"/>
              <w:jc w:val="right"/>
              <w:rPr>
                <w:rFonts w:ascii="ＭＳ 明朝" w:hAnsi="ＭＳ 明朝" w:cs="ＭＳ 明朝" w:hint="eastAsia"/>
                <w:sz w:val="22"/>
                <w:szCs w:val="22"/>
              </w:rPr>
            </w:pPr>
            <w:r>
              <w:rPr>
                <w:rFonts w:ascii="ＭＳ 明朝" w:hAnsi="ＭＳ 明朝" w:cs="ＭＳ 明朝" w:hint="eastAsia"/>
                <w:sz w:val="22"/>
                <w:szCs w:val="22"/>
              </w:rPr>
              <w:t>,000</w:t>
            </w:r>
          </w:p>
        </w:tc>
        <w:tc>
          <w:tcPr>
            <w:tcW w:w="1682" w:type="dxa"/>
            <w:vAlign w:val="bottom"/>
          </w:tcPr>
          <w:p w14:paraId="23BC80C5" w14:textId="77777777" w:rsidR="002E72AA" w:rsidRDefault="002E72AA">
            <w:pPr>
              <w:spacing w:line="280" w:lineRule="exact"/>
              <w:jc w:val="center"/>
              <w:rPr>
                <w:rFonts w:ascii="ＭＳ 明朝" w:hAnsi="ＭＳ 明朝" w:cs="ＭＳ 明朝" w:hint="eastAsia"/>
                <w:sz w:val="22"/>
                <w:szCs w:val="22"/>
              </w:rPr>
            </w:pPr>
          </w:p>
        </w:tc>
      </w:tr>
      <w:tr w:rsidR="002E72AA" w14:paraId="77197FFD" w14:textId="77777777">
        <w:tblPrEx>
          <w:tblCellMar>
            <w:top w:w="0" w:type="dxa"/>
            <w:bottom w:w="0" w:type="dxa"/>
          </w:tblCellMar>
        </w:tblPrEx>
        <w:trPr>
          <w:trHeight w:val="304"/>
        </w:trPr>
        <w:tc>
          <w:tcPr>
            <w:tcW w:w="3804" w:type="dxa"/>
            <w:vAlign w:val="bottom"/>
          </w:tcPr>
          <w:p w14:paraId="7B411FCA" w14:textId="77777777" w:rsidR="002E72AA" w:rsidRDefault="002E72AA">
            <w:pPr>
              <w:spacing w:line="280" w:lineRule="exact"/>
              <w:jc w:val="center"/>
              <w:rPr>
                <w:rFonts w:ascii="ＭＳ 明朝" w:hAnsi="ＭＳ 明朝" w:cs="ＭＳ 明朝" w:hint="eastAsia"/>
                <w:sz w:val="22"/>
                <w:szCs w:val="22"/>
              </w:rPr>
            </w:pPr>
            <w:r>
              <w:rPr>
                <w:rFonts w:ascii="ＭＳ 明朝" w:hAnsi="ＭＳ 明朝" w:cs="ＭＳ 明朝" w:hint="eastAsia"/>
                <w:sz w:val="22"/>
                <w:szCs w:val="22"/>
              </w:rPr>
              <w:t>男子団体(高校</w:t>
            </w:r>
            <w:r w:rsidR="00177F0D">
              <w:rPr>
                <w:rFonts w:ascii="ＭＳ 明朝" w:hAnsi="ＭＳ 明朝" w:cs="ＭＳ 明朝" w:hint="eastAsia"/>
                <w:sz w:val="22"/>
                <w:szCs w:val="22"/>
              </w:rPr>
              <w:t>・中学</w:t>
            </w:r>
            <w:r>
              <w:rPr>
                <w:rFonts w:ascii="ＭＳ 明朝" w:hAnsi="ＭＳ 明朝" w:cs="ＭＳ 明朝" w:hint="eastAsia"/>
                <w:sz w:val="22"/>
                <w:szCs w:val="22"/>
              </w:rPr>
              <w:t>)</w:t>
            </w:r>
          </w:p>
        </w:tc>
        <w:tc>
          <w:tcPr>
            <w:tcW w:w="1500" w:type="dxa"/>
            <w:vAlign w:val="bottom"/>
          </w:tcPr>
          <w:p w14:paraId="0C6D7D93" w14:textId="77777777" w:rsidR="002E72AA" w:rsidRDefault="002E72AA">
            <w:pPr>
              <w:spacing w:line="280" w:lineRule="exact"/>
              <w:jc w:val="center"/>
              <w:rPr>
                <w:rFonts w:ascii="ＭＳ 明朝" w:hAnsi="ＭＳ 明朝" w:cs="ＭＳ 明朝" w:hint="eastAsia"/>
                <w:sz w:val="22"/>
                <w:szCs w:val="22"/>
              </w:rPr>
            </w:pPr>
            <w:r>
              <w:rPr>
                <w:rFonts w:ascii="ＭＳ 明朝" w:hAnsi="ＭＳ 明朝" w:cs="ＭＳ 明朝" w:hint="eastAsia"/>
                <w:sz w:val="22"/>
                <w:szCs w:val="22"/>
              </w:rPr>
              <w:t>チーム</w:t>
            </w:r>
          </w:p>
        </w:tc>
        <w:tc>
          <w:tcPr>
            <w:tcW w:w="1473" w:type="dxa"/>
            <w:vAlign w:val="bottom"/>
          </w:tcPr>
          <w:p w14:paraId="5F77272C" w14:textId="77777777" w:rsidR="002E72AA" w:rsidRDefault="002E72AA">
            <w:pPr>
              <w:spacing w:line="280" w:lineRule="exact"/>
              <w:jc w:val="center"/>
              <w:rPr>
                <w:rFonts w:ascii="ＭＳ 明朝" w:hAnsi="ＭＳ 明朝" w:cs="ＭＳ 明朝" w:hint="eastAsia"/>
                <w:sz w:val="22"/>
                <w:szCs w:val="22"/>
              </w:rPr>
            </w:pPr>
            <w:r>
              <w:rPr>
                <w:rFonts w:ascii="ＭＳ 明朝" w:hAnsi="ＭＳ 明朝" w:cs="ＭＳ 明朝" w:hint="eastAsia"/>
                <w:sz w:val="22"/>
                <w:szCs w:val="22"/>
              </w:rPr>
              <w:t>5,000円</w:t>
            </w:r>
          </w:p>
        </w:tc>
        <w:tc>
          <w:tcPr>
            <w:tcW w:w="1577" w:type="dxa"/>
            <w:vAlign w:val="bottom"/>
          </w:tcPr>
          <w:p w14:paraId="7926BAB7" w14:textId="77777777" w:rsidR="002E72AA" w:rsidRDefault="002E72AA">
            <w:pPr>
              <w:spacing w:line="280" w:lineRule="exact"/>
              <w:jc w:val="right"/>
              <w:rPr>
                <w:rFonts w:ascii="ＭＳ 明朝" w:hAnsi="ＭＳ 明朝" w:cs="ＭＳ 明朝" w:hint="eastAsia"/>
                <w:sz w:val="22"/>
                <w:szCs w:val="22"/>
              </w:rPr>
            </w:pPr>
            <w:r>
              <w:rPr>
                <w:rFonts w:ascii="ＭＳ 明朝" w:hAnsi="ＭＳ 明朝" w:cs="ＭＳ 明朝" w:hint="eastAsia"/>
                <w:sz w:val="22"/>
                <w:szCs w:val="22"/>
              </w:rPr>
              <w:t>,000</w:t>
            </w:r>
          </w:p>
        </w:tc>
        <w:tc>
          <w:tcPr>
            <w:tcW w:w="1682" w:type="dxa"/>
            <w:vAlign w:val="bottom"/>
          </w:tcPr>
          <w:p w14:paraId="5DD608B9" w14:textId="77777777" w:rsidR="002E72AA" w:rsidRDefault="002E72AA">
            <w:pPr>
              <w:spacing w:line="280" w:lineRule="exact"/>
              <w:jc w:val="center"/>
              <w:rPr>
                <w:rFonts w:ascii="ＭＳ 明朝" w:hAnsi="ＭＳ 明朝" w:cs="ＭＳ 明朝" w:hint="eastAsia"/>
                <w:sz w:val="22"/>
                <w:szCs w:val="22"/>
              </w:rPr>
            </w:pPr>
          </w:p>
        </w:tc>
      </w:tr>
      <w:tr w:rsidR="002E72AA" w14:paraId="39DF569D" w14:textId="77777777">
        <w:tblPrEx>
          <w:tblCellMar>
            <w:top w:w="0" w:type="dxa"/>
            <w:bottom w:w="0" w:type="dxa"/>
          </w:tblCellMar>
        </w:tblPrEx>
        <w:trPr>
          <w:trHeight w:val="290"/>
        </w:trPr>
        <w:tc>
          <w:tcPr>
            <w:tcW w:w="3804" w:type="dxa"/>
            <w:vAlign w:val="bottom"/>
          </w:tcPr>
          <w:p w14:paraId="2850047F" w14:textId="77777777" w:rsidR="002E72AA" w:rsidRDefault="002E72AA">
            <w:pPr>
              <w:spacing w:line="280" w:lineRule="exact"/>
              <w:jc w:val="center"/>
              <w:rPr>
                <w:rFonts w:ascii="ＭＳ 明朝" w:hAnsi="ＭＳ 明朝" w:cs="ＭＳ 明朝" w:hint="eastAsia"/>
                <w:sz w:val="22"/>
                <w:szCs w:val="22"/>
              </w:rPr>
            </w:pPr>
            <w:r>
              <w:rPr>
                <w:rFonts w:ascii="ＭＳ 明朝" w:hAnsi="ＭＳ 明朝" w:cs="ＭＳ 明朝" w:hint="eastAsia"/>
                <w:sz w:val="22"/>
                <w:szCs w:val="22"/>
              </w:rPr>
              <w:t>女子団体(高校</w:t>
            </w:r>
            <w:r w:rsidR="00177F0D">
              <w:rPr>
                <w:rFonts w:ascii="ＭＳ 明朝" w:hAnsi="ＭＳ 明朝" w:cs="ＭＳ 明朝" w:hint="eastAsia"/>
                <w:sz w:val="22"/>
                <w:szCs w:val="22"/>
              </w:rPr>
              <w:t>・中学</w:t>
            </w:r>
            <w:r>
              <w:rPr>
                <w:rFonts w:ascii="ＭＳ 明朝" w:hAnsi="ＭＳ 明朝" w:cs="ＭＳ 明朝" w:hint="eastAsia"/>
                <w:sz w:val="22"/>
                <w:szCs w:val="22"/>
              </w:rPr>
              <w:t>)</w:t>
            </w:r>
          </w:p>
        </w:tc>
        <w:tc>
          <w:tcPr>
            <w:tcW w:w="1500" w:type="dxa"/>
            <w:vAlign w:val="bottom"/>
          </w:tcPr>
          <w:p w14:paraId="20C95215" w14:textId="77777777" w:rsidR="002E72AA" w:rsidRDefault="002E72AA">
            <w:pPr>
              <w:spacing w:line="280" w:lineRule="exact"/>
              <w:jc w:val="center"/>
              <w:rPr>
                <w:rFonts w:ascii="ＭＳ 明朝" w:hAnsi="ＭＳ 明朝" w:cs="ＭＳ 明朝" w:hint="eastAsia"/>
                <w:sz w:val="22"/>
                <w:szCs w:val="22"/>
              </w:rPr>
            </w:pPr>
            <w:r>
              <w:rPr>
                <w:rFonts w:ascii="ＭＳ 明朝" w:hAnsi="ＭＳ 明朝" w:cs="ＭＳ 明朝" w:hint="eastAsia"/>
                <w:sz w:val="22"/>
                <w:szCs w:val="22"/>
              </w:rPr>
              <w:t>チーム</w:t>
            </w:r>
          </w:p>
        </w:tc>
        <w:tc>
          <w:tcPr>
            <w:tcW w:w="1473" w:type="dxa"/>
            <w:vAlign w:val="bottom"/>
          </w:tcPr>
          <w:p w14:paraId="665EB037" w14:textId="77777777" w:rsidR="002E72AA" w:rsidRDefault="002E72AA">
            <w:pPr>
              <w:spacing w:line="280" w:lineRule="exact"/>
              <w:jc w:val="center"/>
              <w:rPr>
                <w:rFonts w:ascii="ＭＳ 明朝" w:hAnsi="ＭＳ 明朝" w:cs="ＭＳ 明朝" w:hint="eastAsia"/>
                <w:sz w:val="22"/>
                <w:szCs w:val="22"/>
              </w:rPr>
            </w:pPr>
            <w:r>
              <w:rPr>
                <w:rFonts w:ascii="ＭＳ 明朝" w:hAnsi="ＭＳ 明朝" w:cs="ＭＳ 明朝" w:hint="eastAsia"/>
                <w:sz w:val="22"/>
                <w:szCs w:val="22"/>
              </w:rPr>
              <w:t>5,000円</w:t>
            </w:r>
          </w:p>
        </w:tc>
        <w:tc>
          <w:tcPr>
            <w:tcW w:w="1577" w:type="dxa"/>
            <w:vAlign w:val="bottom"/>
          </w:tcPr>
          <w:p w14:paraId="599B1DD9" w14:textId="77777777" w:rsidR="002E72AA" w:rsidRDefault="002E72AA">
            <w:pPr>
              <w:spacing w:line="280" w:lineRule="exact"/>
              <w:jc w:val="right"/>
              <w:rPr>
                <w:rFonts w:ascii="ＭＳ 明朝" w:hAnsi="ＭＳ 明朝" w:cs="ＭＳ 明朝" w:hint="eastAsia"/>
                <w:sz w:val="22"/>
                <w:szCs w:val="22"/>
              </w:rPr>
            </w:pPr>
            <w:r>
              <w:rPr>
                <w:rFonts w:ascii="ＭＳ 明朝" w:hAnsi="ＭＳ 明朝" w:cs="ＭＳ 明朝" w:hint="eastAsia"/>
                <w:sz w:val="22"/>
                <w:szCs w:val="22"/>
              </w:rPr>
              <w:t>,000</w:t>
            </w:r>
          </w:p>
        </w:tc>
        <w:tc>
          <w:tcPr>
            <w:tcW w:w="1682" w:type="dxa"/>
            <w:vAlign w:val="bottom"/>
          </w:tcPr>
          <w:p w14:paraId="2ED4EEF1" w14:textId="77777777" w:rsidR="002E72AA" w:rsidRDefault="002E72AA">
            <w:pPr>
              <w:spacing w:line="280" w:lineRule="exact"/>
              <w:jc w:val="center"/>
              <w:rPr>
                <w:rFonts w:ascii="ＭＳ 明朝" w:hAnsi="ＭＳ 明朝" w:cs="ＭＳ 明朝" w:hint="eastAsia"/>
                <w:sz w:val="22"/>
                <w:szCs w:val="22"/>
              </w:rPr>
            </w:pPr>
          </w:p>
        </w:tc>
      </w:tr>
      <w:tr w:rsidR="002E72AA" w14:paraId="37D8A7ED" w14:textId="77777777">
        <w:tblPrEx>
          <w:tblCellMar>
            <w:top w:w="0" w:type="dxa"/>
            <w:bottom w:w="0" w:type="dxa"/>
          </w:tblCellMar>
        </w:tblPrEx>
        <w:trPr>
          <w:trHeight w:val="342"/>
        </w:trPr>
        <w:tc>
          <w:tcPr>
            <w:tcW w:w="3804" w:type="dxa"/>
            <w:vAlign w:val="bottom"/>
          </w:tcPr>
          <w:p w14:paraId="480A8E51" w14:textId="77777777" w:rsidR="002E72AA" w:rsidRDefault="002E72AA">
            <w:pPr>
              <w:spacing w:line="280" w:lineRule="exact"/>
              <w:jc w:val="center"/>
              <w:rPr>
                <w:rFonts w:ascii="ＭＳ 明朝" w:hAnsi="ＭＳ 明朝" w:cs="ＭＳ 明朝" w:hint="eastAsia"/>
                <w:sz w:val="22"/>
                <w:szCs w:val="22"/>
              </w:rPr>
            </w:pPr>
          </w:p>
        </w:tc>
        <w:tc>
          <w:tcPr>
            <w:tcW w:w="1500" w:type="dxa"/>
            <w:vAlign w:val="bottom"/>
          </w:tcPr>
          <w:p w14:paraId="580285A0" w14:textId="77777777" w:rsidR="002E72AA" w:rsidRDefault="002E72AA">
            <w:pPr>
              <w:spacing w:line="280" w:lineRule="exact"/>
              <w:jc w:val="center"/>
              <w:rPr>
                <w:rFonts w:ascii="ＭＳ 明朝" w:hAnsi="ＭＳ 明朝" w:cs="ＭＳ 明朝" w:hint="eastAsia"/>
                <w:sz w:val="22"/>
                <w:szCs w:val="22"/>
              </w:rPr>
            </w:pPr>
          </w:p>
        </w:tc>
        <w:tc>
          <w:tcPr>
            <w:tcW w:w="1473" w:type="dxa"/>
            <w:vAlign w:val="bottom"/>
          </w:tcPr>
          <w:p w14:paraId="73CD40E9" w14:textId="77777777" w:rsidR="002E72AA" w:rsidRDefault="002E72AA">
            <w:pPr>
              <w:spacing w:line="280" w:lineRule="exact"/>
              <w:jc w:val="center"/>
              <w:rPr>
                <w:rFonts w:ascii="ＭＳ 明朝" w:hAnsi="ＭＳ 明朝" w:cs="ＭＳ 明朝" w:hint="eastAsia"/>
                <w:sz w:val="22"/>
                <w:szCs w:val="22"/>
              </w:rPr>
            </w:pPr>
            <w:r>
              <w:rPr>
                <w:rFonts w:ascii="ＭＳ 明朝" w:hAnsi="ＭＳ 明朝" w:cs="ＭＳ 明朝" w:hint="eastAsia"/>
                <w:sz w:val="22"/>
                <w:szCs w:val="22"/>
              </w:rPr>
              <w:t>合計</w:t>
            </w:r>
          </w:p>
        </w:tc>
        <w:tc>
          <w:tcPr>
            <w:tcW w:w="1577" w:type="dxa"/>
            <w:vAlign w:val="bottom"/>
          </w:tcPr>
          <w:p w14:paraId="2440192A" w14:textId="77777777" w:rsidR="002E72AA" w:rsidRDefault="002E72AA">
            <w:pPr>
              <w:spacing w:line="280" w:lineRule="exact"/>
              <w:jc w:val="right"/>
              <w:rPr>
                <w:rFonts w:ascii="ＭＳ 明朝" w:hAnsi="ＭＳ 明朝" w:cs="ＭＳ 明朝" w:hint="eastAsia"/>
                <w:sz w:val="22"/>
                <w:szCs w:val="22"/>
              </w:rPr>
            </w:pPr>
            <w:r>
              <w:rPr>
                <w:rFonts w:ascii="ＭＳ 明朝" w:hAnsi="ＭＳ 明朝" w:cs="ＭＳ 明朝" w:hint="eastAsia"/>
                <w:sz w:val="22"/>
                <w:szCs w:val="22"/>
              </w:rPr>
              <w:t>,000</w:t>
            </w:r>
          </w:p>
        </w:tc>
        <w:tc>
          <w:tcPr>
            <w:tcW w:w="1682" w:type="dxa"/>
            <w:vAlign w:val="bottom"/>
          </w:tcPr>
          <w:p w14:paraId="4A123719" w14:textId="77777777" w:rsidR="002E72AA" w:rsidRDefault="002E72AA">
            <w:pPr>
              <w:spacing w:line="280" w:lineRule="exact"/>
              <w:jc w:val="center"/>
              <w:rPr>
                <w:rFonts w:ascii="ＭＳ 明朝" w:hAnsi="ＭＳ 明朝" w:cs="ＭＳ 明朝" w:hint="eastAsia"/>
                <w:sz w:val="22"/>
                <w:szCs w:val="22"/>
              </w:rPr>
            </w:pPr>
          </w:p>
        </w:tc>
      </w:tr>
    </w:tbl>
    <w:p w14:paraId="0DAF13E1" w14:textId="77777777" w:rsidR="002E72AA" w:rsidRDefault="002E72AA">
      <w:pPr>
        <w:rPr>
          <w:rFonts w:ascii="ＭＳ 明朝" w:hAnsi="ＭＳ 明朝" w:cs="ＭＳ 明朝" w:hint="eastAsia"/>
          <w:sz w:val="22"/>
          <w:szCs w:val="22"/>
        </w:rPr>
      </w:pPr>
      <w:r>
        <w:rPr>
          <w:rFonts w:ascii="ＭＳ 明朝" w:hAnsi="ＭＳ 明朝" w:cs="ＭＳ 明朝" w:hint="eastAsia"/>
          <w:sz w:val="22"/>
          <w:szCs w:val="22"/>
        </w:rPr>
        <w:t xml:space="preserve">　＊用紙が不足する場合はコピーして使用する。</w:t>
      </w:r>
    </w:p>
    <w:p w14:paraId="109A5DFB" w14:textId="77777777" w:rsidR="002E72AA" w:rsidRDefault="002E72AA">
      <w:pPr>
        <w:rPr>
          <w:rFonts w:ascii="ＭＳ 明朝" w:hAnsi="ＭＳ 明朝" w:cs="ＭＳ 明朝" w:hint="eastAsia"/>
          <w:sz w:val="22"/>
          <w:szCs w:val="22"/>
        </w:rPr>
      </w:pPr>
    </w:p>
    <w:p w14:paraId="0D14255A" w14:textId="77777777" w:rsidR="002E72AA" w:rsidRDefault="002E72AA">
      <w:pPr>
        <w:jc w:val="center"/>
        <w:rPr>
          <w:rFonts w:ascii="ＭＳ 明朝" w:hAnsi="ＭＳ 明朝" w:cs="ＭＳ 明朝" w:hint="eastAsia"/>
          <w:sz w:val="22"/>
          <w:szCs w:val="22"/>
        </w:rPr>
      </w:pPr>
      <w:r>
        <w:rPr>
          <w:rFonts w:ascii="ＭＳ 明朝" w:hAnsi="ＭＳ 明朝" w:cs="ＭＳ 明朝" w:hint="eastAsia"/>
          <w:sz w:val="22"/>
          <w:szCs w:val="22"/>
        </w:rPr>
        <w:t>(　　　枚中　　　枚目）</w:t>
      </w:r>
    </w:p>
    <w:p w14:paraId="58E9A5E4" w14:textId="77777777" w:rsidR="002E72AA" w:rsidRDefault="002E72AA">
      <w:pPr>
        <w:jc w:val="center"/>
        <w:rPr>
          <w:rFonts w:ascii="ＭＳ 明朝" w:hAnsi="ＭＳ 明朝" w:cs="ＭＳ 明朝" w:hint="eastAsia"/>
          <w:sz w:val="22"/>
          <w:szCs w:val="22"/>
        </w:rPr>
      </w:pPr>
    </w:p>
    <w:p w14:paraId="168DFE83" w14:textId="77777777" w:rsidR="002E72AA" w:rsidRDefault="002E72AA">
      <w:pPr>
        <w:jc w:val="center"/>
        <w:rPr>
          <w:rFonts w:ascii="ＭＳ 明朝" w:hAnsi="ＭＳ 明朝" w:cs="ＭＳ 明朝" w:hint="eastAsia"/>
          <w:sz w:val="22"/>
          <w:szCs w:val="22"/>
        </w:rPr>
      </w:pPr>
    </w:p>
    <w:p w14:paraId="6069A388" w14:textId="77777777" w:rsidR="002E72AA" w:rsidRDefault="002E72AA">
      <w:pPr>
        <w:jc w:val="center"/>
        <w:rPr>
          <w:rFonts w:ascii="ＭＳ 明朝" w:hAnsi="ＭＳ 明朝" w:cs="ＭＳ 明朝" w:hint="eastAsia"/>
          <w:sz w:val="22"/>
          <w:szCs w:val="22"/>
        </w:rPr>
      </w:pPr>
    </w:p>
    <w:p w14:paraId="4FB37E3C" w14:textId="77777777" w:rsidR="002E72AA" w:rsidRDefault="002E72AA">
      <w:pPr>
        <w:jc w:val="center"/>
        <w:rPr>
          <w:rFonts w:ascii="ＭＳ 明朝" w:hAnsi="ＭＳ 明朝" w:cs="ＭＳ 明朝"/>
          <w:sz w:val="22"/>
          <w:szCs w:val="22"/>
        </w:rPr>
      </w:pPr>
    </w:p>
    <w:p w14:paraId="33FE97DE" w14:textId="77777777" w:rsidR="009F6514" w:rsidRDefault="009F6514">
      <w:pPr>
        <w:jc w:val="center"/>
        <w:rPr>
          <w:rFonts w:ascii="ＭＳ 明朝" w:hAnsi="ＭＳ 明朝" w:cs="ＭＳ 明朝"/>
          <w:sz w:val="22"/>
          <w:szCs w:val="22"/>
        </w:rPr>
      </w:pPr>
    </w:p>
    <w:p w14:paraId="4914F1D8" w14:textId="77777777" w:rsidR="009F6514" w:rsidRDefault="009F6514">
      <w:pPr>
        <w:jc w:val="center"/>
        <w:rPr>
          <w:rFonts w:ascii="ＭＳ 明朝" w:hAnsi="ＭＳ 明朝" w:cs="ＭＳ 明朝" w:hint="eastAsia"/>
          <w:sz w:val="22"/>
          <w:szCs w:val="22"/>
        </w:rPr>
      </w:pPr>
    </w:p>
    <w:p w14:paraId="438ECF46" w14:textId="77777777" w:rsidR="002E72AA" w:rsidRDefault="002E72AA">
      <w:pPr>
        <w:jc w:val="center"/>
        <w:rPr>
          <w:rFonts w:ascii="ＭＳ Ｐ明朝" w:eastAsia="ＭＳ Ｐ明朝" w:hAnsi="ＭＳ Ｐ明朝" w:hint="eastAsia"/>
          <w:sz w:val="40"/>
        </w:rPr>
      </w:pPr>
      <w:r>
        <w:rPr>
          <w:rFonts w:ascii="ＭＳ Ｐ明朝" w:eastAsia="ＭＳ Ｐ明朝" w:hAnsi="ＭＳ Ｐ明朝" w:hint="eastAsia"/>
          <w:sz w:val="40"/>
        </w:rPr>
        <w:lastRenderedPageBreak/>
        <w:t>選　手　変　更　届</w:t>
      </w:r>
    </w:p>
    <w:p w14:paraId="58B2882B" w14:textId="77777777" w:rsidR="002E72AA" w:rsidRDefault="002E72AA">
      <w:pPr>
        <w:jc w:val="center"/>
        <w:rPr>
          <w:rFonts w:ascii="ＭＳ 明朝" w:hAnsi="ＭＳ 明朝" w:cs="ＭＳ 明朝" w:hint="eastAsia"/>
          <w:b/>
          <w:bCs/>
          <w:sz w:val="24"/>
        </w:rPr>
      </w:pPr>
      <w:r>
        <w:rPr>
          <w:rFonts w:ascii="ＭＳ 明朝" w:hAnsi="ＭＳ 明朝" w:cs="ＭＳ 明朝" w:hint="eastAsia"/>
          <w:b/>
          <w:bCs/>
          <w:sz w:val="24"/>
        </w:rPr>
        <w:t>（大会当日受付時までに提出する。以後の変更は認められない）</w:t>
      </w:r>
    </w:p>
    <w:p w14:paraId="541ECE5C" w14:textId="77777777" w:rsidR="002E72AA" w:rsidRDefault="002E72AA">
      <w:pPr>
        <w:jc w:val="center"/>
        <w:rPr>
          <w:rFonts w:ascii="ＭＳ Ｐ明朝" w:eastAsia="ＭＳ Ｐ明朝" w:hAnsi="ＭＳ Ｐ明朝" w:hint="eastAsia"/>
          <w:sz w:val="24"/>
        </w:rPr>
      </w:pPr>
    </w:p>
    <w:p w14:paraId="3CDF791D" w14:textId="77777777" w:rsidR="002E72AA" w:rsidRDefault="002E72AA">
      <w:pPr>
        <w:rPr>
          <w:rFonts w:ascii="ＭＳ 明朝" w:hAnsi="ＭＳ 明朝" w:cs="ＭＳ 明朝" w:hint="eastAsia"/>
          <w:sz w:val="22"/>
          <w:szCs w:val="22"/>
        </w:rPr>
      </w:pPr>
      <w:r>
        <w:rPr>
          <w:rFonts w:ascii="ＭＳ 明朝" w:hAnsi="ＭＳ 明朝" w:cs="ＭＳ 明朝" w:hint="eastAsia"/>
          <w:szCs w:val="21"/>
        </w:rPr>
        <w:t xml:space="preserve"> </w:t>
      </w:r>
      <w:r>
        <w:rPr>
          <w:rFonts w:ascii="ＭＳ 明朝" w:hAnsi="ＭＳ 明朝" w:cs="ＭＳ 明朝" w:hint="eastAsia"/>
          <w:sz w:val="22"/>
          <w:szCs w:val="22"/>
        </w:rPr>
        <w:t>千葉県総合選手権大会団体戦の登録選手について以下のとおり変更登録いたします。</w:t>
      </w:r>
    </w:p>
    <w:p w14:paraId="64361145" w14:textId="77777777" w:rsidR="002E72AA" w:rsidRDefault="002E72AA">
      <w:pPr>
        <w:wordWrap w:val="0"/>
        <w:jc w:val="right"/>
        <w:rPr>
          <w:rFonts w:ascii="ＭＳ 明朝" w:hAnsi="ＭＳ 明朝" w:cs="ＭＳ 明朝" w:hint="eastAsia"/>
          <w:sz w:val="22"/>
          <w:szCs w:val="22"/>
        </w:rPr>
      </w:pPr>
      <w:r>
        <w:rPr>
          <w:rFonts w:ascii="ＭＳ 明朝" w:hAnsi="ＭＳ 明朝" w:cs="ＭＳ 明朝" w:hint="eastAsia"/>
          <w:sz w:val="22"/>
          <w:szCs w:val="22"/>
        </w:rPr>
        <w:t>年　　月　　日</w:t>
      </w:r>
    </w:p>
    <w:p w14:paraId="094165B4" w14:textId="77777777" w:rsidR="002E72AA" w:rsidRDefault="002E72AA">
      <w:pPr>
        <w:rPr>
          <w:rFonts w:ascii="ＭＳ 明朝" w:hAnsi="ＭＳ 明朝" w:cs="ＭＳ 明朝" w:hint="eastAsia"/>
          <w:sz w:val="22"/>
          <w:szCs w:val="22"/>
        </w:rPr>
      </w:pPr>
    </w:p>
    <w:p w14:paraId="2CE75181" w14:textId="77777777" w:rsidR="002E72AA" w:rsidRDefault="002E72AA">
      <w:pPr>
        <w:rPr>
          <w:rFonts w:ascii="ＭＳ 明朝" w:hAnsi="ＭＳ 明朝" w:cs="ＭＳ 明朝" w:hint="eastAsia"/>
          <w:sz w:val="22"/>
          <w:szCs w:val="22"/>
        </w:rPr>
      </w:pPr>
      <w:r>
        <w:rPr>
          <w:rFonts w:ascii="ＭＳ 明朝" w:hAnsi="ＭＳ 明朝" w:cs="ＭＳ 明朝" w:hint="eastAsia"/>
          <w:sz w:val="22"/>
          <w:szCs w:val="22"/>
        </w:rPr>
        <w:t>(1)</w:t>
      </w:r>
      <w:r w:rsidRPr="004B3CAE">
        <w:rPr>
          <w:rFonts w:ascii="ＭＳ 明朝" w:hAnsi="ＭＳ 明朝" w:cs="ＭＳ 明朝" w:hint="eastAsia"/>
          <w:spacing w:val="28"/>
          <w:kern w:val="0"/>
          <w:sz w:val="22"/>
          <w:szCs w:val="22"/>
        </w:rPr>
        <w:t>チーム</w:t>
      </w:r>
      <w:r w:rsidRPr="004B3CAE">
        <w:rPr>
          <w:rFonts w:ascii="ＭＳ 明朝" w:hAnsi="ＭＳ 明朝" w:cs="ＭＳ 明朝" w:hint="eastAsia"/>
          <w:spacing w:val="1"/>
          <w:kern w:val="0"/>
          <w:sz w:val="22"/>
          <w:szCs w:val="22"/>
        </w:rPr>
        <w:t>名</w:t>
      </w:r>
      <w:r>
        <w:rPr>
          <w:rFonts w:ascii="ＭＳ 明朝" w:hAnsi="ＭＳ 明朝" w:cs="ＭＳ 明朝" w:hint="eastAsia"/>
          <w:sz w:val="22"/>
          <w:szCs w:val="22"/>
        </w:rPr>
        <w:t>：</w:t>
      </w:r>
      <w:r>
        <w:rPr>
          <w:rFonts w:ascii="ＭＳ 明朝" w:hAnsi="ＭＳ 明朝" w:cs="ＭＳ 明朝" w:hint="eastAsia"/>
          <w:sz w:val="22"/>
          <w:szCs w:val="22"/>
          <w:u w:val="single"/>
        </w:rPr>
        <w:t xml:space="preserve">　　　　　　　　　　　　　　　　　　　　　　　　　</w:t>
      </w:r>
    </w:p>
    <w:p w14:paraId="412E94A9" w14:textId="77777777" w:rsidR="002E72AA" w:rsidRDefault="002E72AA">
      <w:pPr>
        <w:rPr>
          <w:rFonts w:ascii="ＭＳ 明朝" w:hAnsi="ＭＳ 明朝" w:cs="ＭＳ 明朝" w:hint="eastAsia"/>
          <w:sz w:val="22"/>
          <w:szCs w:val="22"/>
        </w:rPr>
      </w:pPr>
      <w:r>
        <w:rPr>
          <w:rFonts w:ascii="ＭＳ 明朝" w:hAnsi="ＭＳ 明朝" w:cs="ＭＳ 明朝" w:hint="eastAsia"/>
          <w:sz w:val="22"/>
          <w:szCs w:val="22"/>
        </w:rPr>
        <w:t>(2)</w:t>
      </w:r>
      <w:r w:rsidRPr="004B3CAE">
        <w:rPr>
          <w:rFonts w:ascii="ＭＳ 明朝" w:hAnsi="ＭＳ 明朝" w:cs="ＭＳ 明朝" w:hint="eastAsia"/>
          <w:spacing w:val="97"/>
          <w:kern w:val="0"/>
          <w:sz w:val="22"/>
          <w:szCs w:val="22"/>
        </w:rPr>
        <w:t>代表</w:t>
      </w:r>
      <w:r w:rsidRPr="004B3CAE">
        <w:rPr>
          <w:rFonts w:ascii="ＭＳ 明朝" w:hAnsi="ＭＳ 明朝" w:cs="ＭＳ 明朝" w:hint="eastAsia"/>
          <w:spacing w:val="1"/>
          <w:kern w:val="0"/>
          <w:sz w:val="22"/>
          <w:szCs w:val="22"/>
        </w:rPr>
        <w:t>者</w:t>
      </w:r>
      <w:r>
        <w:rPr>
          <w:rFonts w:ascii="ＭＳ 明朝" w:hAnsi="ＭＳ 明朝" w:cs="ＭＳ 明朝" w:hint="eastAsia"/>
          <w:sz w:val="22"/>
          <w:szCs w:val="22"/>
        </w:rPr>
        <w:t>：</w:t>
      </w:r>
      <w:r>
        <w:rPr>
          <w:rFonts w:ascii="ＭＳ 明朝" w:hAnsi="ＭＳ 明朝" w:cs="ＭＳ 明朝" w:hint="eastAsia"/>
          <w:sz w:val="22"/>
          <w:szCs w:val="22"/>
          <w:u w:val="single"/>
        </w:rPr>
        <w:t xml:space="preserve">　　　　　　　　　　　　　　　　　　　　　　　　　</w:t>
      </w:r>
    </w:p>
    <w:p w14:paraId="3309E638" w14:textId="77777777" w:rsidR="002E72AA" w:rsidRDefault="002E72AA">
      <w:pPr>
        <w:rPr>
          <w:rFonts w:ascii="ＭＳ 明朝" w:hAnsi="ＭＳ 明朝" w:cs="ＭＳ 明朝" w:hint="eastAsia"/>
          <w:sz w:val="22"/>
          <w:szCs w:val="22"/>
          <w:u w:val="single"/>
          <w:lang w:eastAsia="zh-CN"/>
        </w:rPr>
      </w:pPr>
      <w:r>
        <w:rPr>
          <w:rFonts w:ascii="ＭＳ 明朝" w:hAnsi="ＭＳ 明朝" w:cs="ＭＳ 明朝" w:hint="eastAsia"/>
          <w:sz w:val="22"/>
          <w:szCs w:val="22"/>
          <w:lang w:eastAsia="zh-CN"/>
        </w:rPr>
        <w:t>(3)</w:t>
      </w:r>
      <w:r w:rsidRPr="004B3CAE">
        <w:rPr>
          <w:rFonts w:ascii="ＭＳ 明朝" w:hAnsi="ＭＳ 明朝" w:cs="ＭＳ 明朝" w:hint="eastAsia"/>
          <w:spacing w:val="28"/>
          <w:kern w:val="0"/>
          <w:sz w:val="22"/>
          <w:szCs w:val="22"/>
          <w:lang w:eastAsia="zh-CN"/>
        </w:rPr>
        <w:t>変更内</w:t>
      </w:r>
      <w:r w:rsidRPr="004B3CAE">
        <w:rPr>
          <w:rFonts w:ascii="ＭＳ 明朝" w:hAnsi="ＭＳ 明朝" w:cs="ＭＳ 明朝" w:hint="eastAsia"/>
          <w:spacing w:val="1"/>
          <w:kern w:val="0"/>
          <w:sz w:val="22"/>
          <w:szCs w:val="22"/>
          <w:lang w:eastAsia="zh-CN"/>
        </w:rPr>
        <w:t>容</w:t>
      </w:r>
      <w:r>
        <w:rPr>
          <w:rFonts w:ascii="ＭＳ 明朝" w:hAnsi="ＭＳ 明朝" w:cs="ＭＳ 明朝" w:hint="eastAsia"/>
          <w:sz w:val="22"/>
          <w:szCs w:val="22"/>
          <w:lang w:eastAsia="zh-CN"/>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5"/>
        <w:gridCol w:w="805"/>
        <w:gridCol w:w="1797"/>
        <w:gridCol w:w="4405"/>
        <w:gridCol w:w="1962"/>
      </w:tblGrid>
      <w:tr w:rsidR="002E72AA" w14:paraId="330E0067" w14:textId="77777777">
        <w:tc>
          <w:tcPr>
            <w:tcW w:w="815" w:type="dxa"/>
            <w:vAlign w:val="center"/>
          </w:tcPr>
          <w:p w14:paraId="1DD1CF7B" w14:textId="77777777" w:rsidR="002E72AA" w:rsidRDefault="002E72AA">
            <w:pPr>
              <w:jc w:val="center"/>
              <w:rPr>
                <w:rFonts w:ascii="ＭＳ 明朝" w:hAnsi="ＭＳ 明朝" w:cs="ＭＳ 明朝" w:hint="eastAsia"/>
                <w:sz w:val="22"/>
                <w:szCs w:val="22"/>
              </w:rPr>
            </w:pPr>
            <w:r>
              <w:rPr>
                <w:rFonts w:ascii="ＭＳ 明朝" w:hAnsi="ＭＳ 明朝" w:cs="ＭＳ 明朝" w:hint="eastAsia"/>
                <w:sz w:val="22"/>
                <w:szCs w:val="22"/>
              </w:rPr>
              <w:t>番号</w:t>
            </w:r>
          </w:p>
        </w:tc>
        <w:tc>
          <w:tcPr>
            <w:tcW w:w="805" w:type="dxa"/>
            <w:vAlign w:val="center"/>
          </w:tcPr>
          <w:p w14:paraId="1511730F" w14:textId="77777777" w:rsidR="002E72AA" w:rsidRDefault="002E72AA">
            <w:pPr>
              <w:jc w:val="center"/>
              <w:rPr>
                <w:rFonts w:ascii="ＭＳ 明朝" w:hAnsi="ＭＳ 明朝" w:cs="ＭＳ 明朝" w:hint="eastAsia"/>
                <w:sz w:val="22"/>
                <w:szCs w:val="22"/>
              </w:rPr>
            </w:pPr>
            <w:r>
              <w:rPr>
                <w:rFonts w:ascii="ＭＳ 明朝" w:hAnsi="ＭＳ 明朝" w:cs="ＭＳ 明朝" w:hint="eastAsia"/>
                <w:sz w:val="22"/>
                <w:szCs w:val="22"/>
              </w:rPr>
              <w:t>理由</w:t>
            </w:r>
          </w:p>
        </w:tc>
        <w:tc>
          <w:tcPr>
            <w:tcW w:w="6202" w:type="dxa"/>
            <w:gridSpan w:val="2"/>
            <w:vAlign w:val="center"/>
          </w:tcPr>
          <w:p w14:paraId="5977C3F7" w14:textId="77777777" w:rsidR="002E72AA" w:rsidRDefault="002E72AA">
            <w:pPr>
              <w:jc w:val="center"/>
              <w:rPr>
                <w:rFonts w:ascii="ＭＳ 明朝" w:hAnsi="ＭＳ 明朝" w:cs="ＭＳ 明朝" w:hint="eastAsia"/>
                <w:sz w:val="22"/>
                <w:szCs w:val="22"/>
              </w:rPr>
            </w:pPr>
            <w:r>
              <w:rPr>
                <w:rFonts w:ascii="ＭＳ 明朝" w:hAnsi="ＭＳ 明朝" w:cs="ＭＳ 明朝" w:hint="eastAsia"/>
                <w:sz w:val="22"/>
                <w:szCs w:val="22"/>
              </w:rPr>
              <w:t>変更後</w:t>
            </w:r>
          </w:p>
        </w:tc>
        <w:tc>
          <w:tcPr>
            <w:tcW w:w="1962" w:type="dxa"/>
          </w:tcPr>
          <w:p w14:paraId="62A5B970" w14:textId="77777777" w:rsidR="002E72AA" w:rsidRDefault="002E72AA">
            <w:pPr>
              <w:jc w:val="center"/>
              <w:rPr>
                <w:rFonts w:ascii="ＭＳ 明朝" w:hAnsi="ＭＳ 明朝" w:cs="ＭＳ 明朝" w:hint="eastAsia"/>
                <w:sz w:val="22"/>
                <w:szCs w:val="22"/>
              </w:rPr>
            </w:pPr>
            <w:r>
              <w:rPr>
                <w:rFonts w:ascii="ＭＳ 明朝" w:hAnsi="ＭＳ 明朝" w:cs="ＭＳ 明朝" w:hint="eastAsia"/>
                <w:sz w:val="22"/>
                <w:szCs w:val="22"/>
              </w:rPr>
              <w:t>変更前</w:t>
            </w:r>
          </w:p>
          <w:p w14:paraId="0AC7EE4F" w14:textId="77777777" w:rsidR="002E72AA" w:rsidRDefault="002E72AA">
            <w:pPr>
              <w:jc w:val="center"/>
              <w:rPr>
                <w:rFonts w:ascii="ＭＳ 明朝" w:hAnsi="ＭＳ 明朝" w:cs="ＭＳ 明朝" w:hint="eastAsia"/>
                <w:sz w:val="22"/>
                <w:szCs w:val="22"/>
              </w:rPr>
            </w:pPr>
            <w:r>
              <w:rPr>
                <w:rFonts w:ascii="ＭＳ 明朝" w:hAnsi="ＭＳ 明朝" w:cs="ＭＳ 明朝" w:hint="eastAsia"/>
                <w:sz w:val="22"/>
                <w:szCs w:val="22"/>
              </w:rPr>
              <w:t>（氏名のみ記入）</w:t>
            </w:r>
          </w:p>
        </w:tc>
      </w:tr>
      <w:tr w:rsidR="002E72AA" w14:paraId="25BA8A32" w14:textId="77777777">
        <w:trPr>
          <w:trHeight w:val="341"/>
        </w:trPr>
        <w:tc>
          <w:tcPr>
            <w:tcW w:w="815" w:type="dxa"/>
            <w:vMerge w:val="restart"/>
            <w:vAlign w:val="center"/>
          </w:tcPr>
          <w:p w14:paraId="3B322FA2" w14:textId="77777777" w:rsidR="002E72AA" w:rsidRDefault="002E72AA">
            <w:pPr>
              <w:jc w:val="center"/>
              <w:rPr>
                <w:rFonts w:ascii="ＭＳ 明朝" w:hAnsi="ＭＳ 明朝" w:cs="ＭＳ 明朝" w:hint="eastAsia"/>
                <w:sz w:val="22"/>
                <w:szCs w:val="22"/>
              </w:rPr>
            </w:pPr>
            <w:r>
              <w:rPr>
                <w:rFonts w:ascii="ＭＳ 明朝" w:hAnsi="ＭＳ 明朝" w:cs="ＭＳ 明朝" w:hint="eastAsia"/>
                <w:sz w:val="22"/>
                <w:szCs w:val="22"/>
              </w:rPr>
              <w:t>１</w:t>
            </w:r>
          </w:p>
        </w:tc>
        <w:tc>
          <w:tcPr>
            <w:tcW w:w="805" w:type="dxa"/>
            <w:vMerge w:val="restart"/>
            <w:vAlign w:val="center"/>
          </w:tcPr>
          <w:p w14:paraId="0F5A26E2" w14:textId="77777777" w:rsidR="002E72AA" w:rsidRDefault="002E72AA">
            <w:pPr>
              <w:jc w:val="center"/>
              <w:rPr>
                <w:rFonts w:ascii="ＭＳ 明朝" w:hAnsi="ＭＳ 明朝" w:cs="ＭＳ 明朝" w:hint="eastAsia"/>
                <w:sz w:val="22"/>
                <w:szCs w:val="22"/>
              </w:rPr>
            </w:pPr>
            <w:r>
              <w:rPr>
                <w:rFonts w:ascii="ＭＳ 明朝" w:hAnsi="ＭＳ 明朝" w:cs="ＭＳ 明朝" w:hint="eastAsia"/>
                <w:sz w:val="22"/>
                <w:szCs w:val="22"/>
              </w:rPr>
              <w:t>追加</w:t>
            </w:r>
          </w:p>
          <w:p w14:paraId="10925517" w14:textId="77777777" w:rsidR="002E72AA" w:rsidRDefault="002E72AA">
            <w:pPr>
              <w:jc w:val="center"/>
              <w:rPr>
                <w:rFonts w:ascii="ＭＳ 明朝" w:hAnsi="ＭＳ 明朝" w:cs="ＭＳ 明朝" w:hint="eastAsia"/>
                <w:sz w:val="22"/>
                <w:szCs w:val="22"/>
              </w:rPr>
            </w:pPr>
          </w:p>
          <w:p w14:paraId="58D7148B" w14:textId="77777777" w:rsidR="002E72AA" w:rsidRDefault="002E72AA">
            <w:pPr>
              <w:jc w:val="center"/>
              <w:rPr>
                <w:rFonts w:ascii="ＭＳ 明朝" w:hAnsi="ＭＳ 明朝" w:cs="ＭＳ 明朝" w:hint="eastAsia"/>
                <w:sz w:val="22"/>
                <w:szCs w:val="22"/>
              </w:rPr>
            </w:pPr>
            <w:r>
              <w:rPr>
                <w:rFonts w:ascii="ＭＳ 明朝" w:hAnsi="ＭＳ 明朝" w:cs="ＭＳ 明朝" w:hint="eastAsia"/>
                <w:sz w:val="22"/>
                <w:szCs w:val="22"/>
              </w:rPr>
              <w:t>変更</w:t>
            </w:r>
          </w:p>
        </w:tc>
        <w:tc>
          <w:tcPr>
            <w:tcW w:w="1797" w:type="dxa"/>
            <w:tcBorders>
              <w:bottom w:val="dotted" w:sz="4" w:space="0" w:color="auto"/>
            </w:tcBorders>
          </w:tcPr>
          <w:p w14:paraId="4E3BF362" w14:textId="77777777" w:rsidR="002E72AA" w:rsidRDefault="002E72AA">
            <w:pPr>
              <w:jc w:val="distribute"/>
              <w:rPr>
                <w:rFonts w:ascii="ＭＳ 明朝" w:hAnsi="ＭＳ 明朝" w:cs="ＭＳ 明朝" w:hint="eastAsia"/>
                <w:sz w:val="22"/>
                <w:szCs w:val="22"/>
              </w:rPr>
            </w:pPr>
            <w:r>
              <w:rPr>
                <w:rFonts w:ascii="ＭＳ 明朝" w:hAnsi="ＭＳ 明朝" w:cs="ＭＳ 明朝" w:hint="eastAsia"/>
                <w:sz w:val="22"/>
                <w:szCs w:val="22"/>
              </w:rPr>
              <w:t>氏名(フリガナ)</w:t>
            </w:r>
          </w:p>
        </w:tc>
        <w:tc>
          <w:tcPr>
            <w:tcW w:w="4405" w:type="dxa"/>
            <w:tcBorders>
              <w:bottom w:val="dotted" w:sz="4" w:space="0" w:color="auto"/>
            </w:tcBorders>
          </w:tcPr>
          <w:p w14:paraId="6CF4DD1A" w14:textId="77777777" w:rsidR="002E72AA" w:rsidRDefault="002E72AA">
            <w:pPr>
              <w:rPr>
                <w:rFonts w:ascii="ＭＳ 明朝" w:hAnsi="ＭＳ 明朝" w:cs="ＭＳ 明朝" w:hint="eastAsia"/>
                <w:sz w:val="22"/>
                <w:szCs w:val="22"/>
              </w:rPr>
            </w:pPr>
            <w:r>
              <w:rPr>
                <w:rFonts w:ascii="ＭＳ 明朝" w:hAnsi="ＭＳ 明朝" w:cs="ＭＳ 明朝" w:hint="eastAsia"/>
                <w:sz w:val="22"/>
                <w:szCs w:val="22"/>
              </w:rPr>
              <w:t xml:space="preserve">　　　　　　　　　　(　　　　　　　　)</w:t>
            </w:r>
          </w:p>
        </w:tc>
        <w:tc>
          <w:tcPr>
            <w:tcW w:w="1962" w:type="dxa"/>
            <w:vMerge w:val="restart"/>
            <w:vAlign w:val="center"/>
          </w:tcPr>
          <w:p w14:paraId="08D31ADF" w14:textId="77777777" w:rsidR="002E72AA" w:rsidRDefault="002E72AA">
            <w:pPr>
              <w:rPr>
                <w:rFonts w:ascii="ＭＳ 明朝" w:hAnsi="ＭＳ 明朝" w:cs="ＭＳ 明朝" w:hint="eastAsia"/>
                <w:sz w:val="22"/>
                <w:szCs w:val="22"/>
              </w:rPr>
            </w:pPr>
            <w:r>
              <w:rPr>
                <w:rFonts w:ascii="ＭＳ 明朝" w:hAnsi="ＭＳ 明朝" w:cs="ＭＳ 明朝" w:hint="eastAsia"/>
                <w:sz w:val="22"/>
                <w:szCs w:val="22"/>
                <w:u w:val="single"/>
              </w:rPr>
              <w:t xml:space="preserve">　　　　　　　　</w:t>
            </w:r>
          </w:p>
        </w:tc>
      </w:tr>
      <w:tr w:rsidR="002E72AA" w14:paraId="6F62127C" w14:textId="77777777">
        <w:trPr>
          <w:trHeight w:val="168"/>
        </w:trPr>
        <w:tc>
          <w:tcPr>
            <w:tcW w:w="815" w:type="dxa"/>
            <w:vMerge/>
            <w:vAlign w:val="center"/>
          </w:tcPr>
          <w:p w14:paraId="005467F3" w14:textId="77777777" w:rsidR="002E72AA" w:rsidRDefault="002E72AA">
            <w:pPr>
              <w:jc w:val="center"/>
              <w:rPr>
                <w:rFonts w:ascii="ＭＳ 明朝" w:hAnsi="ＭＳ 明朝" w:cs="ＭＳ 明朝" w:hint="eastAsia"/>
                <w:sz w:val="22"/>
                <w:szCs w:val="22"/>
              </w:rPr>
            </w:pPr>
          </w:p>
        </w:tc>
        <w:tc>
          <w:tcPr>
            <w:tcW w:w="805" w:type="dxa"/>
            <w:vMerge/>
            <w:vAlign w:val="center"/>
          </w:tcPr>
          <w:p w14:paraId="41248934" w14:textId="77777777" w:rsidR="002E72AA" w:rsidRDefault="002E72AA">
            <w:pPr>
              <w:jc w:val="center"/>
              <w:rPr>
                <w:rFonts w:ascii="ＭＳ 明朝" w:hAnsi="ＭＳ 明朝" w:cs="ＭＳ 明朝" w:hint="eastAsia"/>
                <w:sz w:val="22"/>
                <w:szCs w:val="22"/>
              </w:rPr>
            </w:pPr>
          </w:p>
        </w:tc>
        <w:tc>
          <w:tcPr>
            <w:tcW w:w="1797" w:type="dxa"/>
            <w:tcBorders>
              <w:top w:val="dotted" w:sz="4" w:space="0" w:color="auto"/>
              <w:bottom w:val="dotted" w:sz="4" w:space="0" w:color="auto"/>
            </w:tcBorders>
          </w:tcPr>
          <w:p w14:paraId="31B06503" w14:textId="77777777" w:rsidR="002E72AA" w:rsidRDefault="002E72AA">
            <w:pPr>
              <w:jc w:val="distribute"/>
              <w:rPr>
                <w:rFonts w:ascii="ＭＳ 明朝" w:hAnsi="ＭＳ 明朝" w:cs="ＭＳ 明朝" w:hint="eastAsia"/>
                <w:sz w:val="22"/>
                <w:szCs w:val="22"/>
              </w:rPr>
            </w:pPr>
            <w:r>
              <w:rPr>
                <w:rFonts w:ascii="ＭＳ 明朝" w:hAnsi="ＭＳ 明朝" w:cs="ＭＳ 明朝" w:hint="eastAsia"/>
                <w:sz w:val="22"/>
                <w:szCs w:val="22"/>
              </w:rPr>
              <w:t>参加資格</w:t>
            </w:r>
          </w:p>
        </w:tc>
        <w:tc>
          <w:tcPr>
            <w:tcW w:w="4405" w:type="dxa"/>
            <w:tcBorders>
              <w:top w:val="dotted" w:sz="4" w:space="0" w:color="auto"/>
              <w:bottom w:val="dotted" w:sz="4" w:space="0" w:color="auto"/>
            </w:tcBorders>
          </w:tcPr>
          <w:p w14:paraId="571FF323" w14:textId="77777777" w:rsidR="002E72AA" w:rsidRDefault="002E72AA">
            <w:pPr>
              <w:rPr>
                <w:rFonts w:ascii="ＭＳ 明朝" w:hAnsi="ＭＳ 明朝" w:cs="ＭＳ 明朝" w:hint="eastAsia"/>
                <w:sz w:val="22"/>
                <w:szCs w:val="22"/>
              </w:rPr>
            </w:pPr>
            <w:r>
              <w:rPr>
                <w:rFonts w:ascii="ＭＳ 明朝" w:hAnsi="ＭＳ 明朝" w:cs="ＭＳ 明朝" w:hint="eastAsia"/>
                <w:sz w:val="22"/>
                <w:szCs w:val="22"/>
              </w:rPr>
              <w:t>在　住・在　勤・在　学　(何れかに○を）</w:t>
            </w:r>
          </w:p>
        </w:tc>
        <w:tc>
          <w:tcPr>
            <w:tcW w:w="1962" w:type="dxa"/>
            <w:vMerge/>
          </w:tcPr>
          <w:p w14:paraId="7FBF77C1" w14:textId="77777777" w:rsidR="002E72AA" w:rsidRDefault="002E72AA">
            <w:pPr>
              <w:rPr>
                <w:rFonts w:ascii="ＭＳ 明朝" w:hAnsi="ＭＳ 明朝" w:cs="ＭＳ 明朝" w:hint="eastAsia"/>
                <w:sz w:val="22"/>
                <w:szCs w:val="22"/>
              </w:rPr>
            </w:pPr>
          </w:p>
        </w:tc>
      </w:tr>
      <w:tr w:rsidR="002E72AA" w14:paraId="6BEE1EA4" w14:textId="77777777">
        <w:trPr>
          <w:trHeight w:val="163"/>
        </w:trPr>
        <w:tc>
          <w:tcPr>
            <w:tcW w:w="815" w:type="dxa"/>
            <w:vMerge/>
            <w:vAlign w:val="center"/>
          </w:tcPr>
          <w:p w14:paraId="206C0421" w14:textId="77777777" w:rsidR="002E72AA" w:rsidRDefault="002E72AA">
            <w:pPr>
              <w:jc w:val="center"/>
              <w:rPr>
                <w:rFonts w:ascii="ＭＳ 明朝" w:hAnsi="ＭＳ 明朝" w:cs="ＭＳ 明朝" w:hint="eastAsia"/>
                <w:sz w:val="22"/>
                <w:szCs w:val="22"/>
              </w:rPr>
            </w:pPr>
          </w:p>
        </w:tc>
        <w:tc>
          <w:tcPr>
            <w:tcW w:w="805" w:type="dxa"/>
            <w:vMerge/>
            <w:vAlign w:val="center"/>
          </w:tcPr>
          <w:p w14:paraId="6AE71ACF" w14:textId="77777777" w:rsidR="002E72AA" w:rsidRDefault="002E72AA">
            <w:pPr>
              <w:jc w:val="center"/>
              <w:rPr>
                <w:rFonts w:ascii="ＭＳ 明朝" w:hAnsi="ＭＳ 明朝" w:cs="ＭＳ 明朝" w:hint="eastAsia"/>
                <w:sz w:val="22"/>
                <w:szCs w:val="22"/>
              </w:rPr>
            </w:pPr>
          </w:p>
        </w:tc>
        <w:tc>
          <w:tcPr>
            <w:tcW w:w="1797" w:type="dxa"/>
            <w:tcBorders>
              <w:top w:val="dotted" w:sz="4" w:space="0" w:color="auto"/>
              <w:bottom w:val="dotted" w:sz="4" w:space="0" w:color="auto"/>
            </w:tcBorders>
          </w:tcPr>
          <w:p w14:paraId="3EFC7993" w14:textId="77777777" w:rsidR="002E72AA" w:rsidRDefault="002E72AA">
            <w:pPr>
              <w:rPr>
                <w:rFonts w:ascii="ＭＳ 明朝" w:hAnsi="ＭＳ 明朝" w:cs="ＭＳ 明朝" w:hint="eastAsia"/>
                <w:sz w:val="22"/>
                <w:szCs w:val="22"/>
              </w:rPr>
            </w:pPr>
            <w:r>
              <w:rPr>
                <w:rFonts w:ascii="ＭＳ 明朝" w:hAnsi="ＭＳ 明朝" w:cs="ＭＳ 明朝" w:hint="eastAsia"/>
                <w:sz w:val="20"/>
                <w:szCs w:val="20"/>
              </w:rPr>
              <w:t>生年月日(西暦）</w:t>
            </w:r>
          </w:p>
        </w:tc>
        <w:tc>
          <w:tcPr>
            <w:tcW w:w="4405" w:type="dxa"/>
            <w:tcBorders>
              <w:top w:val="dotted" w:sz="4" w:space="0" w:color="auto"/>
              <w:bottom w:val="dotted" w:sz="4" w:space="0" w:color="auto"/>
            </w:tcBorders>
          </w:tcPr>
          <w:p w14:paraId="76D0D856" w14:textId="77777777" w:rsidR="002E72AA" w:rsidRDefault="002E72AA">
            <w:pPr>
              <w:rPr>
                <w:rFonts w:ascii="ＭＳ 明朝" w:hAnsi="ＭＳ 明朝" w:cs="ＭＳ 明朝" w:hint="eastAsia"/>
                <w:sz w:val="22"/>
                <w:szCs w:val="22"/>
              </w:rPr>
            </w:pPr>
          </w:p>
        </w:tc>
        <w:tc>
          <w:tcPr>
            <w:tcW w:w="1962" w:type="dxa"/>
            <w:vMerge/>
          </w:tcPr>
          <w:p w14:paraId="45085693" w14:textId="77777777" w:rsidR="002E72AA" w:rsidRDefault="002E72AA">
            <w:pPr>
              <w:rPr>
                <w:rFonts w:ascii="ＭＳ 明朝" w:hAnsi="ＭＳ 明朝" w:cs="ＭＳ 明朝" w:hint="eastAsia"/>
                <w:sz w:val="22"/>
                <w:szCs w:val="22"/>
              </w:rPr>
            </w:pPr>
          </w:p>
        </w:tc>
      </w:tr>
      <w:tr w:rsidR="002E72AA" w14:paraId="63D4F695" w14:textId="77777777">
        <w:trPr>
          <w:trHeight w:val="232"/>
        </w:trPr>
        <w:tc>
          <w:tcPr>
            <w:tcW w:w="815" w:type="dxa"/>
            <w:vMerge/>
            <w:vAlign w:val="center"/>
          </w:tcPr>
          <w:p w14:paraId="291A603B" w14:textId="77777777" w:rsidR="002E72AA" w:rsidRDefault="002E72AA">
            <w:pPr>
              <w:jc w:val="center"/>
              <w:rPr>
                <w:rFonts w:ascii="ＭＳ 明朝" w:hAnsi="ＭＳ 明朝" w:cs="ＭＳ 明朝" w:hint="eastAsia"/>
                <w:sz w:val="22"/>
                <w:szCs w:val="22"/>
              </w:rPr>
            </w:pPr>
          </w:p>
        </w:tc>
        <w:tc>
          <w:tcPr>
            <w:tcW w:w="805" w:type="dxa"/>
            <w:vMerge/>
            <w:vAlign w:val="center"/>
          </w:tcPr>
          <w:p w14:paraId="73EA8B93" w14:textId="77777777" w:rsidR="002E72AA" w:rsidRDefault="002E72AA">
            <w:pPr>
              <w:jc w:val="center"/>
              <w:rPr>
                <w:rFonts w:ascii="ＭＳ 明朝" w:hAnsi="ＭＳ 明朝" w:cs="ＭＳ 明朝" w:hint="eastAsia"/>
                <w:sz w:val="22"/>
                <w:szCs w:val="22"/>
              </w:rPr>
            </w:pPr>
          </w:p>
        </w:tc>
        <w:tc>
          <w:tcPr>
            <w:tcW w:w="1797" w:type="dxa"/>
            <w:tcBorders>
              <w:top w:val="dotted" w:sz="4" w:space="0" w:color="auto"/>
              <w:bottom w:val="dotted" w:sz="4" w:space="0" w:color="auto"/>
            </w:tcBorders>
          </w:tcPr>
          <w:p w14:paraId="07F985EF" w14:textId="77777777" w:rsidR="002E72AA" w:rsidRDefault="002E72AA">
            <w:pPr>
              <w:jc w:val="distribute"/>
              <w:rPr>
                <w:rFonts w:ascii="ＭＳ 明朝" w:hAnsi="ＭＳ 明朝" w:cs="ＭＳ 明朝" w:hint="eastAsia"/>
                <w:sz w:val="22"/>
                <w:szCs w:val="22"/>
              </w:rPr>
            </w:pPr>
            <w:r>
              <w:rPr>
                <w:rFonts w:ascii="ＭＳ 明朝" w:hAnsi="ＭＳ 明朝" w:cs="ＭＳ 明朝" w:hint="eastAsia"/>
                <w:sz w:val="22"/>
                <w:szCs w:val="22"/>
              </w:rPr>
              <w:t>住所</w:t>
            </w:r>
          </w:p>
        </w:tc>
        <w:tc>
          <w:tcPr>
            <w:tcW w:w="4405" w:type="dxa"/>
            <w:tcBorders>
              <w:top w:val="dotted" w:sz="4" w:space="0" w:color="auto"/>
              <w:bottom w:val="dotted" w:sz="4" w:space="0" w:color="auto"/>
            </w:tcBorders>
          </w:tcPr>
          <w:p w14:paraId="0A93DB4C" w14:textId="77777777" w:rsidR="002E72AA" w:rsidRDefault="002E72AA">
            <w:pPr>
              <w:rPr>
                <w:rFonts w:ascii="ＭＳ 明朝" w:hAnsi="ＭＳ 明朝" w:cs="ＭＳ 明朝" w:hint="eastAsia"/>
                <w:sz w:val="22"/>
                <w:szCs w:val="22"/>
              </w:rPr>
            </w:pPr>
          </w:p>
        </w:tc>
        <w:tc>
          <w:tcPr>
            <w:tcW w:w="1962" w:type="dxa"/>
            <w:vMerge/>
          </w:tcPr>
          <w:p w14:paraId="6550B24C" w14:textId="77777777" w:rsidR="002E72AA" w:rsidRDefault="002E72AA">
            <w:pPr>
              <w:rPr>
                <w:rFonts w:ascii="ＭＳ 明朝" w:hAnsi="ＭＳ 明朝" w:cs="ＭＳ 明朝" w:hint="eastAsia"/>
                <w:sz w:val="22"/>
                <w:szCs w:val="22"/>
              </w:rPr>
            </w:pPr>
          </w:p>
        </w:tc>
      </w:tr>
      <w:tr w:rsidR="002E72AA" w14:paraId="6C1601F4" w14:textId="77777777">
        <w:trPr>
          <w:trHeight w:val="143"/>
        </w:trPr>
        <w:tc>
          <w:tcPr>
            <w:tcW w:w="815" w:type="dxa"/>
            <w:vMerge/>
            <w:vAlign w:val="center"/>
          </w:tcPr>
          <w:p w14:paraId="7C049E52" w14:textId="77777777" w:rsidR="002E72AA" w:rsidRDefault="002E72AA">
            <w:pPr>
              <w:jc w:val="center"/>
              <w:rPr>
                <w:rFonts w:ascii="ＭＳ 明朝" w:hAnsi="ＭＳ 明朝" w:cs="ＭＳ 明朝" w:hint="eastAsia"/>
                <w:sz w:val="22"/>
                <w:szCs w:val="22"/>
              </w:rPr>
            </w:pPr>
          </w:p>
        </w:tc>
        <w:tc>
          <w:tcPr>
            <w:tcW w:w="805" w:type="dxa"/>
            <w:vMerge/>
            <w:vAlign w:val="center"/>
          </w:tcPr>
          <w:p w14:paraId="583ABB14" w14:textId="77777777" w:rsidR="002E72AA" w:rsidRDefault="002E72AA">
            <w:pPr>
              <w:jc w:val="center"/>
              <w:rPr>
                <w:rFonts w:ascii="ＭＳ 明朝" w:hAnsi="ＭＳ 明朝" w:cs="ＭＳ 明朝" w:hint="eastAsia"/>
                <w:sz w:val="22"/>
                <w:szCs w:val="22"/>
              </w:rPr>
            </w:pPr>
          </w:p>
        </w:tc>
        <w:tc>
          <w:tcPr>
            <w:tcW w:w="1797" w:type="dxa"/>
            <w:tcBorders>
              <w:top w:val="dotted" w:sz="4" w:space="0" w:color="auto"/>
            </w:tcBorders>
          </w:tcPr>
          <w:p w14:paraId="6027E1E1" w14:textId="77777777" w:rsidR="002E72AA" w:rsidRDefault="002E72AA">
            <w:pPr>
              <w:jc w:val="distribute"/>
              <w:rPr>
                <w:rFonts w:ascii="ＭＳ 明朝" w:hAnsi="ＭＳ 明朝" w:cs="ＭＳ 明朝" w:hint="eastAsia"/>
                <w:sz w:val="22"/>
                <w:szCs w:val="22"/>
              </w:rPr>
            </w:pPr>
            <w:r>
              <w:rPr>
                <w:rFonts w:ascii="ＭＳ 明朝" w:hAnsi="ＭＳ 明朝" w:cs="ＭＳ 明朝" w:hint="eastAsia"/>
                <w:sz w:val="22"/>
                <w:szCs w:val="22"/>
              </w:rPr>
              <w:t>登録番号</w:t>
            </w:r>
          </w:p>
        </w:tc>
        <w:tc>
          <w:tcPr>
            <w:tcW w:w="4405" w:type="dxa"/>
            <w:tcBorders>
              <w:top w:val="dotted" w:sz="4" w:space="0" w:color="auto"/>
            </w:tcBorders>
          </w:tcPr>
          <w:p w14:paraId="751158FD" w14:textId="77777777" w:rsidR="002E72AA" w:rsidRDefault="002E72AA">
            <w:pPr>
              <w:rPr>
                <w:rFonts w:ascii="ＭＳ 明朝" w:hAnsi="ＭＳ 明朝" w:cs="ＭＳ 明朝" w:hint="eastAsia"/>
                <w:sz w:val="22"/>
                <w:szCs w:val="22"/>
              </w:rPr>
            </w:pPr>
          </w:p>
        </w:tc>
        <w:tc>
          <w:tcPr>
            <w:tcW w:w="1962" w:type="dxa"/>
            <w:vMerge/>
          </w:tcPr>
          <w:p w14:paraId="358FE376" w14:textId="77777777" w:rsidR="002E72AA" w:rsidRDefault="002E72AA">
            <w:pPr>
              <w:rPr>
                <w:rFonts w:ascii="ＭＳ 明朝" w:hAnsi="ＭＳ 明朝" w:cs="ＭＳ 明朝" w:hint="eastAsia"/>
                <w:sz w:val="22"/>
                <w:szCs w:val="22"/>
              </w:rPr>
            </w:pPr>
          </w:p>
        </w:tc>
      </w:tr>
      <w:tr w:rsidR="002E72AA" w14:paraId="23713B31" w14:textId="77777777">
        <w:trPr>
          <w:trHeight w:val="335"/>
        </w:trPr>
        <w:tc>
          <w:tcPr>
            <w:tcW w:w="815" w:type="dxa"/>
            <w:vMerge w:val="restart"/>
            <w:vAlign w:val="center"/>
          </w:tcPr>
          <w:p w14:paraId="2355D08C" w14:textId="77777777" w:rsidR="002E72AA" w:rsidRDefault="002E72AA">
            <w:pPr>
              <w:jc w:val="center"/>
              <w:rPr>
                <w:rFonts w:ascii="ＭＳ 明朝" w:hAnsi="ＭＳ 明朝" w:cs="ＭＳ 明朝" w:hint="eastAsia"/>
                <w:sz w:val="22"/>
                <w:szCs w:val="22"/>
              </w:rPr>
            </w:pPr>
            <w:r>
              <w:rPr>
                <w:rFonts w:ascii="ＭＳ 明朝" w:hAnsi="ＭＳ 明朝" w:cs="ＭＳ 明朝" w:hint="eastAsia"/>
                <w:sz w:val="22"/>
                <w:szCs w:val="22"/>
              </w:rPr>
              <w:t>２</w:t>
            </w:r>
          </w:p>
        </w:tc>
        <w:tc>
          <w:tcPr>
            <w:tcW w:w="805" w:type="dxa"/>
            <w:vMerge w:val="restart"/>
            <w:vAlign w:val="center"/>
          </w:tcPr>
          <w:p w14:paraId="2E2E5BB5" w14:textId="77777777" w:rsidR="002E72AA" w:rsidRDefault="002E72AA">
            <w:pPr>
              <w:jc w:val="center"/>
              <w:rPr>
                <w:rFonts w:ascii="ＭＳ 明朝" w:hAnsi="ＭＳ 明朝" w:hint="eastAsia"/>
                <w:sz w:val="22"/>
              </w:rPr>
            </w:pPr>
            <w:r>
              <w:rPr>
                <w:rFonts w:ascii="ＭＳ 明朝" w:hAnsi="ＭＳ 明朝" w:hint="eastAsia"/>
                <w:sz w:val="22"/>
              </w:rPr>
              <w:t>追加</w:t>
            </w:r>
          </w:p>
          <w:p w14:paraId="43810838" w14:textId="77777777" w:rsidR="002E72AA" w:rsidRDefault="002E72AA">
            <w:pPr>
              <w:jc w:val="center"/>
              <w:rPr>
                <w:rFonts w:ascii="ＭＳ 明朝" w:hAnsi="ＭＳ 明朝" w:hint="eastAsia"/>
                <w:sz w:val="22"/>
              </w:rPr>
            </w:pPr>
          </w:p>
          <w:p w14:paraId="48252189" w14:textId="77777777" w:rsidR="002E72AA" w:rsidRDefault="002E72AA">
            <w:pPr>
              <w:jc w:val="center"/>
              <w:rPr>
                <w:rFonts w:ascii="ＭＳ 明朝" w:hAnsi="ＭＳ 明朝" w:cs="ＭＳ 明朝" w:hint="eastAsia"/>
                <w:sz w:val="22"/>
                <w:szCs w:val="22"/>
              </w:rPr>
            </w:pPr>
            <w:r>
              <w:rPr>
                <w:rFonts w:ascii="ＭＳ 明朝" w:hAnsi="ＭＳ 明朝" w:hint="eastAsia"/>
                <w:sz w:val="22"/>
              </w:rPr>
              <w:t>変更</w:t>
            </w:r>
          </w:p>
        </w:tc>
        <w:tc>
          <w:tcPr>
            <w:tcW w:w="1797" w:type="dxa"/>
            <w:tcBorders>
              <w:bottom w:val="dotted" w:sz="4" w:space="0" w:color="auto"/>
              <w:right w:val="single" w:sz="4" w:space="0" w:color="auto"/>
            </w:tcBorders>
          </w:tcPr>
          <w:p w14:paraId="538472C3" w14:textId="77777777" w:rsidR="002E72AA" w:rsidRDefault="002E72AA">
            <w:pPr>
              <w:jc w:val="distribute"/>
              <w:rPr>
                <w:rFonts w:ascii="ＭＳ 明朝" w:hAnsi="ＭＳ 明朝" w:cs="ＭＳ 明朝" w:hint="eastAsia"/>
                <w:sz w:val="22"/>
                <w:szCs w:val="22"/>
                <w:bdr w:val="dotted" w:sz="4" w:space="0" w:color="auto"/>
              </w:rPr>
            </w:pPr>
            <w:r>
              <w:rPr>
                <w:rFonts w:ascii="ＭＳ 明朝" w:hAnsi="ＭＳ 明朝" w:cs="ＭＳ 明朝" w:hint="eastAsia"/>
                <w:sz w:val="22"/>
                <w:szCs w:val="22"/>
              </w:rPr>
              <w:t>氏名(フリガナ)</w:t>
            </w:r>
          </w:p>
        </w:tc>
        <w:tc>
          <w:tcPr>
            <w:tcW w:w="4405" w:type="dxa"/>
            <w:tcBorders>
              <w:left w:val="single" w:sz="4" w:space="0" w:color="auto"/>
              <w:bottom w:val="dotted" w:sz="4" w:space="0" w:color="auto"/>
            </w:tcBorders>
          </w:tcPr>
          <w:p w14:paraId="1B33958F" w14:textId="77777777" w:rsidR="002E72AA" w:rsidRDefault="002E72AA">
            <w:pPr>
              <w:rPr>
                <w:rFonts w:ascii="ＭＳ 明朝" w:hAnsi="ＭＳ 明朝" w:cs="ＭＳ 明朝" w:hint="eastAsia"/>
                <w:sz w:val="22"/>
                <w:szCs w:val="22"/>
                <w:bdr w:val="dotted" w:sz="4" w:space="0" w:color="auto"/>
              </w:rPr>
            </w:pPr>
            <w:r>
              <w:rPr>
                <w:rFonts w:ascii="ＭＳ 明朝" w:hAnsi="ＭＳ 明朝" w:cs="ＭＳ 明朝" w:hint="eastAsia"/>
                <w:sz w:val="22"/>
                <w:szCs w:val="22"/>
              </w:rPr>
              <w:t xml:space="preserve">　　　　　　　　　　(　　　　　　　　)</w:t>
            </w:r>
          </w:p>
        </w:tc>
        <w:tc>
          <w:tcPr>
            <w:tcW w:w="1962" w:type="dxa"/>
            <w:vMerge w:val="restart"/>
            <w:vAlign w:val="center"/>
          </w:tcPr>
          <w:p w14:paraId="24FD45F3" w14:textId="77777777" w:rsidR="002E72AA" w:rsidRDefault="002E72AA">
            <w:pPr>
              <w:rPr>
                <w:rFonts w:ascii="ＭＳ 明朝" w:hAnsi="ＭＳ 明朝" w:cs="ＭＳ 明朝" w:hint="eastAsia"/>
                <w:sz w:val="22"/>
                <w:szCs w:val="22"/>
              </w:rPr>
            </w:pPr>
            <w:r>
              <w:rPr>
                <w:rFonts w:ascii="ＭＳ 明朝" w:hAnsi="ＭＳ 明朝" w:cs="ＭＳ 明朝" w:hint="eastAsia"/>
                <w:sz w:val="22"/>
                <w:szCs w:val="22"/>
                <w:u w:val="single"/>
              </w:rPr>
              <w:t xml:space="preserve">　　　　　　　　　</w:t>
            </w:r>
          </w:p>
        </w:tc>
      </w:tr>
      <w:tr w:rsidR="002E72AA" w14:paraId="7D9702BB" w14:textId="77777777">
        <w:trPr>
          <w:trHeight w:val="276"/>
        </w:trPr>
        <w:tc>
          <w:tcPr>
            <w:tcW w:w="815" w:type="dxa"/>
            <w:vMerge/>
            <w:vAlign w:val="center"/>
          </w:tcPr>
          <w:p w14:paraId="49F89E51" w14:textId="77777777" w:rsidR="002E72AA" w:rsidRDefault="002E72AA">
            <w:pPr>
              <w:jc w:val="center"/>
              <w:rPr>
                <w:rFonts w:ascii="ＭＳ 明朝" w:hAnsi="ＭＳ 明朝" w:hint="eastAsia"/>
                <w:sz w:val="22"/>
              </w:rPr>
            </w:pPr>
          </w:p>
        </w:tc>
        <w:tc>
          <w:tcPr>
            <w:tcW w:w="805" w:type="dxa"/>
            <w:vMerge/>
            <w:vAlign w:val="center"/>
          </w:tcPr>
          <w:p w14:paraId="61DE6942" w14:textId="77777777" w:rsidR="002E72AA" w:rsidRDefault="002E72AA">
            <w:pPr>
              <w:jc w:val="center"/>
              <w:rPr>
                <w:rFonts w:ascii="ＭＳ 明朝" w:hAnsi="ＭＳ 明朝" w:hint="eastAsia"/>
                <w:sz w:val="22"/>
              </w:rPr>
            </w:pPr>
          </w:p>
        </w:tc>
        <w:tc>
          <w:tcPr>
            <w:tcW w:w="1797" w:type="dxa"/>
            <w:tcBorders>
              <w:top w:val="dotted" w:sz="4" w:space="0" w:color="auto"/>
              <w:bottom w:val="dotted" w:sz="4" w:space="0" w:color="auto"/>
              <w:right w:val="single" w:sz="4" w:space="0" w:color="auto"/>
            </w:tcBorders>
          </w:tcPr>
          <w:p w14:paraId="2C78EF08" w14:textId="77777777" w:rsidR="002E72AA" w:rsidRDefault="002E72AA">
            <w:pPr>
              <w:jc w:val="distribute"/>
              <w:rPr>
                <w:rFonts w:ascii="ＭＳ 明朝" w:hAnsi="ＭＳ 明朝" w:hint="eastAsia"/>
                <w:sz w:val="22"/>
              </w:rPr>
            </w:pPr>
            <w:r>
              <w:rPr>
                <w:rFonts w:ascii="ＭＳ 明朝" w:hAnsi="ＭＳ 明朝" w:cs="ＭＳ 明朝" w:hint="eastAsia"/>
                <w:sz w:val="22"/>
                <w:szCs w:val="22"/>
              </w:rPr>
              <w:t>参加資格</w:t>
            </w:r>
          </w:p>
        </w:tc>
        <w:tc>
          <w:tcPr>
            <w:tcW w:w="4405" w:type="dxa"/>
            <w:tcBorders>
              <w:top w:val="dotted" w:sz="4" w:space="0" w:color="auto"/>
              <w:left w:val="single" w:sz="4" w:space="0" w:color="auto"/>
              <w:bottom w:val="dotted" w:sz="4" w:space="0" w:color="auto"/>
            </w:tcBorders>
          </w:tcPr>
          <w:p w14:paraId="3676C885" w14:textId="77777777" w:rsidR="002E72AA" w:rsidRDefault="002E72AA">
            <w:pPr>
              <w:rPr>
                <w:rFonts w:ascii="ＭＳ 明朝" w:hAnsi="ＭＳ 明朝" w:cs="ＭＳ 明朝" w:hint="eastAsia"/>
                <w:sz w:val="22"/>
                <w:szCs w:val="22"/>
                <w:bdr w:val="dotted" w:sz="4" w:space="0" w:color="auto"/>
              </w:rPr>
            </w:pPr>
            <w:r>
              <w:rPr>
                <w:rFonts w:ascii="ＭＳ 明朝" w:hAnsi="ＭＳ 明朝" w:cs="ＭＳ 明朝" w:hint="eastAsia"/>
                <w:sz w:val="22"/>
                <w:szCs w:val="22"/>
              </w:rPr>
              <w:t>在　住・在　勤・在　学　(何れかに○を）</w:t>
            </w:r>
          </w:p>
        </w:tc>
        <w:tc>
          <w:tcPr>
            <w:tcW w:w="1962" w:type="dxa"/>
            <w:vMerge/>
          </w:tcPr>
          <w:p w14:paraId="05F75C27" w14:textId="77777777" w:rsidR="002E72AA" w:rsidRDefault="002E72AA">
            <w:pPr>
              <w:rPr>
                <w:rFonts w:ascii="ＭＳ 明朝" w:hAnsi="ＭＳ 明朝" w:cs="ＭＳ 明朝" w:hint="eastAsia"/>
                <w:sz w:val="22"/>
                <w:szCs w:val="22"/>
              </w:rPr>
            </w:pPr>
          </w:p>
        </w:tc>
      </w:tr>
      <w:tr w:rsidR="002E72AA" w14:paraId="72C3ECD3" w14:textId="77777777">
        <w:trPr>
          <w:trHeight w:val="232"/>
        </w:trPr>
        <w:tc>
          <w:tcPr>
            <w:tcW w:w="815" w:type="dxa"/>
            <w:vMerge/>
            <w:vAlign w:val="center"/>
          </w:tcPr>
          <w:p w14:paraId="2550B37A" w14:textId="77777777" w:rsidR="002E72AA" w:rsidRDefault="002E72AA">
            <w:pPr>
              <w:jc w:val="center"/>
              <w:rPr>
                <w:rFonts w:ascii="ＭＳ 明朝" w:hAnsi="ＭＳ 明朝" w:hint="eastAsia"/>
                <w:sz w:val="22"/>
              </w:rPr>
            </w:pPr>
          </w:p>
        </w:tc>
        <w:tc>
          <w:tcPr>
            <w:tcW w:w="805" w:type="dxa"/>
            <w:vMerge/>
            <w:vAlign w:val="center"/>
          </w:tcPr>
          <w:p w14:paraId="24020665" w14:textId="77777777" w:rsidR="002E72AA" w:rsidRDefault="002E72AA">
            <w:pPr>
              <w:jc w:val="center"/>
              <w:rPr>
                <w:rFonts w:ascii="ＭＳ 明朝" w:hAnsi="ＭＳ 明朝" w:hint="eastAsia"/>
                <w:sz w:val="22"/>
              </w:rPr>
            </w:pPr>
          </w:p>
        </w:tc>
        <w:tc>
          <w:tcPr>
            <w:tcW w:w="1797" w:type="dxa"/>
            <w:tcBorders>
              <w:top w:val="dotted" w:sz="4" w:space="0" w:color="auto"/>
              <w:bottom w:val="dotted" w:sz="4" w:space="0" w:color="auto"/>
              <w:right w:val="single" w:sz="4" w:space="0" w:color="auto"/>
            </w:tcBorders>
          </w:tcPr>
          <w:p w14:paraId="7CBC1792" w14:textId="77777777" w:rsidR="002E72AA" w:rsidRDefault="002E72AA">
            <w:pPr>
              <w:rPr>
                <w:rFonts w:ascii="ＭＳ 明朝" w:hAnsi="ＭＳ 明朝" w:hint="eastAsia"/>
                <w:sz w:val="22"/>
              </w:rPr>
            </w:pPr>
            <w:r>
              <w:rPr>
                <w:rFonts w:ascii="ＭＳ 明朝" w:hAnsi="ＭＳ 明朝" w:cs="ＭＳ 明朝" w:hint="eastAsia"/>
                <w:sz w:val="20"/>
                <w:szCs w:val="20"/>
              </w:rPr>
              <w:t>生年月日(西暦）</w:t>
            </w:r>
          </w:p>
        </w:tc>
        <w:tc>
          <w:tcPr>
            <w:tcW w:w="4405" w:type="dxa"/>
            <w:tcBorders>
              <w:top w:val="dotted" w:sz="4" w:space="0" w:color="auto"/>
              <w:left w:val="single" w:sz="4" w:space="0" w:color="auto"/>
              <w:bottom w:val="dotted" w:sz="4" w:space="0" w:color="auto"/>
            </w:tcBorders>
          </w:tcPr>
          <w:p w14:paraId="56E135CC" w14:textId="77777777" w:rsidR="002E72AA" w:rsidRDefault="002E72AA">
            <w:pPr>
              <w:rPr>
                <w:rFonts w:ascii="ＭＳ 明朝" w:hAnsi="ＭＳ 明朝" w:cs="ＭＳ 明朝" w:hint="eastAsia"/>
                <w:sz w:val="22"/>
                <w:szCs w:val="22"/>
                <w:bdr w:val="dotted" w:sz="4" w:space="0" w:color="auto"/>
              </w:rPr>
            </w:pPr>
          </w:p>
        </w:tc>
        <w:tc>
          <w:tcPr>
            <w:tcW w:w="1962" w:type="dxa"/>
            <w:vMerge/>
          </w:tcPr>
          <w:p w14:paraId="18D9B365" w14:textId="77777777" w:rsidR="002E72AA" w:rsidRDefault="002E72AA">
            <w:pPr>
              <w:rPr>
                <w:rFonts w:ascii="ＭＳ 明朝" w:hAnsi="ＭＳ 明朝" w:cs="ＭＳ 明朝" w:hint="eastAsia"/>
                <w:sz w:val="22"/>
                <w:szCs w:val="22"/>
              </w:rPr>
            </w:pPr>
          </w:p>
        </w:tc>
      </w:tr>
      <w:tr w:rsidR="002E72AA" w14:paraId="0F1C1CE1" w14:textId="77777777">
        <w:trPr>
          <w:trHeight w:val="201"/>
        </w:trPr>
        <w:tc>
          <w:tcPr>
            <w:tcW w:w="815" w:type="dxa"/>
            <w:vMerge/>
            <w:vAlign w:val="center"/>
          </w:tcPr>
          <w:p w14:paraId="61615143" w14:textId="77777777" w:rsidR="002E72AA" w:rsidRDefault="002E72AA">
            <w:pPr>
              <w:jc w:val="center"/>
              <w:rPr>
                <w:rFonts w:ascii="ＭＳ 明朝" w:hAnsi="ＭＳ 明朝" w:hint="eastAsia"/>
                <w:sz w:val="22"/>
              </w:rPr>
            </w:pPr>
          </w:p>
        </w:tc>
        <w:tc>
          <w:tcPr>
            <w:tcW w:w="805" w:type="dxa"/>
            <w:vMerge/>
            <w:vAlign w:val="center"/>
          </w:tcPr>
          <w:p w14:paraId="6D7765DB" w14:textId="77777777" w:rsidR="002E72AA" w:rsidRDefault="002E72AA">
            <w:pPr>
              <w:jc w:val="center"/>
              <w:rPr>
                <w:rFonts w:ascii="ＭＳ 明朝" w:hAnsi="ＭＳ 明朝" w:hint="eastAsia"/>
                <w:sz w:val="22"/>
              </w:rPr>
            </w:pPr>
          </w:p>
        </w:tc>
        <w:tc>
          <w:tcPr>
            <w:tcW w:w="1797" w:type="dxa"/>
            <w:tcBorders>
              <w:top w:val="dotted" w:sz="4" w:space="0" w:color="auto"/>
              <w:bottom w:val="dotted" w:sz="4" w:space="0" w:color="auto"/>
              <w:right w:val="single" w:sz="4" w:space="0" w:color="auto"/>
            </w:tcBorders>
          </w:tcPr>
          <w:p w14:paraId="188B7FB1" w14:textId="77777777" w:rsidR="002E72AA" w:rsidRDefault="002E72AA">
            <w:pPr>
              <w:jc w:val="distribute"/>
              <w:rPr>
                <w:rFonts w:ascii="ＭＳ 明朝" w:hAnsi="ＭＳ 明朝" w:hint="eastAsia"/>
                <w:sz w:val="22"/>
              </w:rPr>
            </w:pPr>
            <w:r>
              <w:rPr>
                <w:rFonts w:ascii="ＭＳ 明朝" w:hAnsi="ＭＳ 明朝" w:cs="ＭＳ 明朝" w:hint="eastAsia"/>
                <w:sz w:val="22"/>
                <w:szCs w:val="22"/>
              </w:rPr>
              <w:t>住所</w:t>
            </w:r>
          </w:p>
        </w:tc>
        <w:tc>
          <w:tcPr>
            <w:tcW w:w="4405" w:type="dxa"/>
            <w:tcBorders>
              <w:top w:val="dotted" w:sz="4" w:space="0" w:color="auto"/>
              <w:left w:val="single" w:sz="4" w:space="0" w:color="auto"/>
              <w:bottom w:val="dotted" w:sz="4" w:space="0" w:color="auto"/>
            </w:tcBorders>
          </w:tcPr>
          <w:p w14:paraId="3AAE69F7" w14:textId="77777777" w:rsidR="002E72AA" w:rsidRDefault="002E72AA">
            <w:pPr>
              <w:rPr>
                <w:rFonts w:ascii="ＭＳ 明朝" w:hAnsi="ＭＳ 明朝" w:cs="ＭＳ 明朝" w:hint="eastAsia"/>
                <w:sz w:val="22"/>
                <w:szCs w:val="22"/>
                <w:bdr w:val="dotted" w:sz="4" w:space="0" w:color="auto"/>
              </w:rPr>
            </w:pPr>
          </w:p>
        </w:tc>
        <w:tc>
          <w:tcPr>
            <w:tcW w:w="1962" w:type="dxa"/>
            <w:vMerge/>
          </w:tcPr>
          <w:p w14:paraId="5023F934" w14:textId="77777777" w:rsidR="002E72AA" w:rsidRDefault="002E72AA">
            <w:pPr>
              <w:rPr>
                <w:rFonts w:ascii="ＭＳ 明朝" w:hAnsi="ＭＳ 明朝" w:cs="ＭＳ 明朝" w:hint="eastAsia"/>
                <w:sz w:val="22"/>
                <w:szCs w:val="22"/>
              </w:rPr>
            </w:pPr>
          </w:p>
        </w:tc>
      </w:tr>
      <w:tr w:rsidR="002E72AA" w14:paraId="0E0801FF" w14:textId="77777777">
        <w:trPr>
          <w:trHeight w:val="130"/>
        </w:trPr>
        <w:tc>
          <w:tcPr>
            <w:tcW w:w="815" w:type="dxa"/>
            <w:vMerge/>
            <w:vAlign w:val="center"/>
          </w:tcPr>
          <w:p w14:paraId="448CA72C" w14:textId="77777777" w:rsidR="002E72AA" w:rsidRDefault="002E72AA">
            <w:pPr>
              <w:jc w:val="center"/>
              <w:rPr>
                <w:rFonts w:ascii="ＭＳ 明朝" w:hAnsi="ＭＳ 明朝" w:hint="eastAsia"/>
                <w:sz w:val="22"/>
              </w:rPr>
            </w:pPr>
          </w:p>
        </w:tc>
        <w:tc>
          <w:tcPr>
            <w:tcW w:w="805" w:type="dxa"/>
            <w:vMerge/>
            <w:vAlign w:val="center"/>
          </w:tcPr>
          <w:p w14:paraId="62F62F1B" w14:textId="77777777" w:rsidR="002E72AA" w:rsidRDefault="002E72AA">
            <w:pPr>
              <w:jc w:val="center"/>
              <w:rPr>
                <w:rFonts w:ascii="ＭＳ 明朝" w:hAnsi="ＭＳ 明朝" w:hint="eastAsia"/>
                <w:sz w:val="22"/>
              </w:rPr>
            </w:pPr>
          </w:p>
        </w:tc>
        <w:tc>
          <w:tcPr>
            <w:tcW w:w="1797" w:type="dxa"/>
            <w:tcBorders>
              <w:top w:val="dotted" w:sz="4" w:space="0" w:color="auto"/>
              <w:right w:val="single" w:sz="4" w:space="0" w:color="auto"/>
            </w:tcBorders>
          </w:tcPr>
          <w:p w14:paraId="1979FCC5" w14:textId="77777777" w:rsidR="002E72AA" w:rsidRDefault="002E72AA">
            <w:pPr>
              <w:jc w:val="distribute"/>
              <w:rPr>
                <w:rFonts w:ascii="ＭＳ 明朝" w:hAnsi="ＭＳ 明朝" w:hint="eastAsia"/>
                <w:sz w:val="22"/>
              </w:rPr>
            </w:pPr>
            <w:r>
              <w:rPr>
                <w:rFonts w:ascii="ＭＳ 明朝" w:hAnsi="ＭＳ 明朝" w:cs="ＭＳ 明朝" w:hint="eastAsia"/>
                <w:sz w:val="22"/>
                <w:szCs w:val="22"/>
              </w:rPr>
              <w:t>登録番号</w:t>
            </w:r>
          </w:p>
        </w:tc>
        <w:tc>
          <w:tcPr>
            <w:tcW w:w="4405" w:type="dxa"/>
            <w:tcBorders>
              <w:top w:val="dotted" w:sz="4" w:space="0" w:color="auto"/>
              <w:left w:val="single" w:sz="4" w:space="0" w:color="auto"/>
            </w:tcBorders>
          </w:tcPr>
          <w:p w14:paraId="77E2E2DC" w14:textId="77777777" w:rsidR="002E72AA" w:rsidRDefault="002E72AA">
            <w:pPr>
              <w:rPr>
                <w:rFonts w:ascii="ＭＳ 明朝" w:hAnsi="ＭＳ 明朝" w:cs="ＭＳ 明朝" w:hint="eastAsia"/>
                <w:sz w:val="22"/>
                <w:szCs w:val="22"/>
                <w:bdr w:val="dotted" w:sz="4" w:space="0" w:color="auto"/>
              </w:rPr>
            </w:pPr>
          </w:p>
        </w:tc>
        <w:tc>
          <w:tcPr>
            <w:tcW w:w="1962" w:type="dxa"/>
            <w:vMerge/>
          </w:tcPr>
          <w:p w14:paraId="56261532" w14:textId="77777777" w:rsidR="002E72AA" w:rsidRDefault="002E72AA">
            <w:pPr>
              <w:rPr>
                <w:rFonts w:ascii="ＭＳ 明朝" w:hAnsi="ＭＳ 明朝" w:cs="ＭＳ 明朝" w:hint="eastAsia"/>
                <w:sz w:val="22"/>
                <w:szCs w:val="22"/>
              </w:rPr>
            </w:pPr>
          </w:p>
        </w:tc>
      </w:tr>
      <w:tr w:rsidR="002E72AA" w14:paraId="170BEDCC" w14:textId="77777777">
        <w:trPr>
          <w:trHeight w:val="343"/>
        </w:trPr>
        <w:tc>
          <w:tcPr>
            <w:tcW w:w="815" w:type="dxa"/>
            <w:vMerge w:val="restart"/>
            <w:vAlign w:val="center"/>
          </w:tcPr>
          <w:p w14:paraId="64415D84" w14:textId="77777777" w:rsidR="002E72AA" w:rsidRDefault="002E72AA">
            <w:pPr>
              <w:jc w:val="center"/>
              <w:rPr>
                <w:rFonts w:ascii="ＭＳ 明朝" w:hAnsi="ＭＳ 明朝" w:cs="ＭＳ 明朝" w:hint="eastAsia"/>
                <w:sz w:val="22"/>
                <w:szCs w:val="22"/>
              </w:rPr>
            </w:pPr>
            <w:r>
              <w:rPr>
                <w:rFonts w:ascii="ＭＳ 明朝" w:hAnsi="ＭＳ 明朝" w:cs="ＭＳ 明朝" w:hint="eastAsia"/>
                <w:sz w:val="22"/>
                <w:szCs w:val="22"/>
              </w:rPr>
              <w:t>３</w:t>
            </w:r>
          </w:p>
        </w:tc>
        <w:tc>
          <w:tcPr>
            <w:tcW w:w="805" w:type="dxa"/>
            <w:vMerge w:val="restart"/>
            <w:vAlign w:val="center"/>
          </w:tcPr>
          <w:p w14:paraId="3AAD6E8A" w14:textId="77777777" w:rsidR="002E72AA" w:rsidRDefault="002E72AA">
            <w:pPr>
              <w:jc w:val="center"/>
              <w:rPr>
                <w:rFonts w:ascii="ＭＳ 明朝" w:hAnsi="ＭＳ 明朝" w:cs="ＭＳ 明朝" w:hint="eastAsia"/>
                <w:sz w:val="22"/>
                <w:szCs w:val="22"/>
              </w:rPr>
            </w:pPr>
            <w:r>
              <w:rPr>
                <w:rFonts w:ascii="ＭＳ 明朝" w:hAnsi="ＭＳ 明朝" w:cs="ＭＳ 明朝" w:hint="eastAsia"/>
                <w:sz w:val="22"/>
                <w:szCs w:val="22"/>
              </w:rPr>
              <w:t>追加</w:t>
            </w:r>
          </w:p>
          <w:p w14:paraId="2A7678F4" w14:textId="77777777" w:rsidR="002E72AA" w:rsidRDefault="002E72AA">
            <w:pPr>
              <w:jc w:val="center"/>
              <w:rPr>
                <w:rFonts w:ascii="ＭＳ 明朝" w:hAnsi="ＭＳ 明朝" w:cs="ＭＳ 明朝" w:hint="eastAsia"/>
                <w:sz w:val="22"/>
                <w:szCs w:val="22"/>
              </w:rPr>
            </w:pPr>
          </w:p>
          <w:p w14:paraId="1E0AF3CC" w14:textId="77777777" w:rsidR="002E72AA" w:rsidRDefault="002E72AA">
            <w:pPr>
              <w:jc w:val="center"/>
              <w:rPr>
                <w:rFonts w:ascii="ＭＳ 明朝" w:hAnsi="ＭＳ 明朝" w:cs="ＭＳ 明朝" w:hint="eastAsia"/>
                <w:sz w:val="22"/>
                <w:szCs w:val="22"/>
              </w:rPr>
            </w:pPr>
            <w:r>
              <w:rPr>
                <w:rFonts w:ascii="ＭＳ 明朝" w:hAnsi="ＭＳ 明朝" w:cs="ＭＳ 明朝" w:hint="eastAsia"/>
                <w:sz w:val="22"/>
                <w:szCs w:val="22"/>
              </w:rPr>
              <w:t>変更</w:t>
            </w:r>
          </w:p>
        </w:tc>
        <w:tc>
          <w:tcPr>
            <w:tcW w:w="1797" w:type="dxa"/>
            <w:tcBorders>
              <w:bottom w:val="dotted" w:sz="4" w:space="0" w:color="auto"/>
              <w:right w:val="single" w:sz="4" w:space="0" w:color="auto"/>
            </w:tcBorders>
          </w:tcPr>
          <w:p w14:paraId="253793B5" w14:textId="77777777" w:rsidR="002E72AA" w:rsidRDefault="002E72AA">
            <w:pPr>
              <w:jc w:val="distribute"/>
              <w:rPr>
                <w:rFonts w:ascii="ＭＳ 明朝" w:hAnsi="ＭＳ 明朝" w:cs="ＭＳ 明朝" w:hint="eastAsia"/>
                <w:sz w:val="22"/>
                <w:szCs w:val="22"/>
                <w:bdr w:val="dotted" w:sz="4" w:space="0" w:color="auto"/>
              </w:rPr>
            </w:pPr>
            <w:r>
              <w:rPr>
                <w:rFonts w:ascii="ＭＳ 明朝" w:hAnsi="ＭＳ 明朝" w:cs="ＭＳ 明朝" w:hint="eastAsia"/>
                <w:sz w:val="22"/>
                <w:szCs w:val="22"/>
              </w:rPr>
              <w:t>氏名(フリガナ)</w:t>
            </w:r>
          </w:p>
        </w:tc>
        <w:tc>
          <w:tcPr>
            <w:tcW w:w="4405" w:type="dxa"/>
            <w:tcBorders>
              <w:left w:val="single" w:sz="4" w:space="0" w:color="auto"/>
              <w:bottom w:val="dotted" w:sz="4" w:space="0" w:color="auto"/>
            </w:tcBorders>
          </w:tcPr>
          <w:p w14:paraId="602A3BE0" w14:textId="77777777" w:rsidR="002E72AA" w:rsidRDefault="002E72AA">
            <w:pPr>
              <w:rPr>
                <w:rFonts w:ascii="ＭＳ 明朝" w:hAnsi="ＭＳ 明朝" w:cs="ＭＳ 明朝" w:hint="eastAsia"/>
                <w:sz w:val="22"/>
                <w:szCs w:val="22"/>
                <w:bdr w:val="dotted" w:sz="4" w:space="0" w:color="auto"/>
              </w:rPr>
            </w:pPr>
            <w:r>
              <w:rPr>
                <w:rFonts w:ascii="ＭＳ 明朝" w:hAnsi="ＭＳ 明朝" w:cs="ＭＳ 明朝" w:hint="eastAsia"/>
                <w:sz w:val="22"/>
                <w:szCs w:val="22"/>
              </w:rPr>
              <w:t xml:space="preserve">　　　　　　　　　　(　　　　　　　　)</w:t>
            </w:r>
          </w:p>
        </w:tc>
        <w:tc>
          <w:tcPr>
            <w:tcW w:w="1962" w:type="dxa"/>
            <w:vMerge w:val="restart"/>
            <w:vAlign w:val="center"/>
          </w:tcPr>
          <w:p w14:paraId="4F47F842" w14:textId="77777777" w:rsidR="002E72AA" w:rsidRDefault="002E72AA">
            <w:pPr>
              <w:rPr>
                <w:rFonts w:ascii="ＭＳ 明朝" w:hAnsi="ＭＳ 明朝" w:cs="ＭＳ 明朝" w:hint="eastAsia"/>
                <w:sz w:val="22"/>
                <w:szCs w:val="22"/>
              </w:rPr>
            </w:pPr>
            <w:r>
              <w:rPr>
                <w:rFonts w:ascii="ＭＳ 明朝" w:hAnsi="ＭＳ 明朝" w:cs="ＭＳ 明朝" w:hint="eastAsia"/>
                <w:sz w:val="22"/>
                <w:szCs w:val="22"/>
                <w:u w:val="single"/>
              </w:rPr>
              <w:t xml:space="preserve">　　　　　　　　　</w:t>
            </w:r>
          </w:p>
        </w:tc>
      </w:tr>
      <w:tr w:rsidR="002E72AA" w14:paraId="0539EB16" w14:textId="77777777">
        <w:trPr>
          <w:trHeight w:val="257"/>
        </w:trPr>
        <w:tc>
          <w:tcPr>
            <w:tcW w:w="815" w:type="dxa"/>
            <w:vMerge/>
            <w:vAlign w:val="center"/>
          </w:tcPr>
          <w:p w14:paraId="3FAE5B37" w14:textId="77777777" w:rsidR="002E72AA" w:rsidRDefault="002E72AA">
            <w:pPr>
              <w:jc w:val="center"/>
              <w:rPr>
                <w:rFonts w:ascii="ＭＳ 明朝" w:hAnsi="ＭＳ 明朝" w:cs="ＭＳ 明朝" w:hint="eastAsia"/>
                <w:sz w:val="22"/>
                <w:szCs w:val="22"/>
              </w:rPr>
            </w:pPr>
          </w:p>
        </w:tc>
        <w:tc>
          <w:tcPr>
            <w:tcW w:w="805" w:type="dxa"/>
            <w:vMerge/>
            <w:vAlign w:val="center"/>
          </w:tcPr>
          <w:p w14:paraId="1EEE17FC" w14:textId="77777777" w:rsidR="002E72AA" w:rsidRDefault="002E72AA">
            <w:pPr>
              <w:jc w:val="center"/>
              <w:rPr>
                <w:rFonts w:ascii="ＭＳ 明朝" w:hAnsi="ＭＳ 明朝" w:cs="ＭＳ 明朝" w:hint="eastAsia"/>
                <w:sz w:val="22"/>
                <w:szCs w:val="22"/>
              </w:rPr>
            </w:pPr>
          </w:p>
        </w:tc>
        <w:tc>
          <w:tcPr>
            <w:tcW w:w="1797" w:type="dxa"/>
            <w:tcBorders>
              <w:top w:val="dotted" w:sz="4" w:space="0" w:color="auto"/>
              <w:bottom w:val="dotted" w:sz="4" w:space="0" w:color="auto"/>
              <w:right w:val="single" w:sz="4" w:space="0" w:color="auto"/>
            </w:tcBorders>
          </w:tcPr>
          <w:p w14:paraId="2F1AF192" w14:textId="77777777" w:rsidR="002E72AA" w:rsidRDefault="002E72AA">
            <w:pPr>
              <w:jc w:val="distribute"/>
              <w:rPr>
                <w:rFonts w:ascii="ＭＳ 明朝" w:hAnsi="ＭＳ 明朝" w:cs="ＭＳ 明朝" w:hint="eastAsia"/>
                <w:sz w:val="22"/>
                <w:szCs w:val="22"/>
                <w:bdr w:val="dotted" w:sz="4" w:space="0" w:color="auto"/>
              </w:rPr>
            </w:pPr>
            <w:r>
              <w:rPr>
                <w:rFonts w:ascii="ＭＳ 明朝" w:hAnsi="ＭＳ 明朝" w:cs="ＭＳ 明朝" w:hint="eastAsia"/>
                <w:sz w:val="22"/>
                <w:szCs w:val="22"/>
              </w:rPr>
              <w:t>参加資格</w:t>
            </w:r>
          </w:p>
        </w:tc>
        <w:tc>
          <w:tcPr>
            <w:tcW w:w="4405" w:type="dxa"/>
            <w:tcBorders>
              <w:top w:val="dotted" w:sz="4" w:space="0" w:color="auto"/>
              <w:left w:val="single" w:sz="4" w:space="0" w:color="auto"/>
              <w:bottom w:val="dotted" w:sz="4" w:space="0" w:color="auto"/>
            </w:tcBorders>
          </w:tcPr>
          <w:p w14:paraId="37B22B68" w14:textId="77777777" w:rsidR="002E72AA" w:rsidRDefault="002E72AA">
            <w:pPr>
              <w:rPr>
                <w:rFonts w:ascii="ＭＳ 明朝" w:hAnsi="ＭＳ 明朝" w:cs="ＭＳ 明朝" w:hint="eastAsia"/>
                <w:sz w:val="22"/>
                <w:szCs w:val="22"/>
                <w:bdr w:val="dotted" w:sz="4" w:space="0" w:color="auto"/>
              </w:rPr>
            </w:pPr>
            <w:r>
              <w:rPr>
                <w:rFonts w:ascii="ＭＳ 明朝" w:hAnsi="ＭＳ 明朝" w:cs="ＭＳ 明朝" w:hint="eastAsia"/>
                <w:sz w:val="22"/>
                <w:szCs w:val="22"/>
              </w:rPr>
              <w:t>在　住・在　勤・在　学　(何れかに○を）</w:t>
            </w:r>
          </w:p>
        </w:tc>
        <w:tc>
          <w:tcPr>
            <w:tcW w:w="1962" w:type="dxa"/>
            <w:vMerge/>
            <w:vAlign w:val="center"/>
          </w:tcPr>
          <w:p w14:paraId="4938058E" w14:textId="77777777" w:rsidR="002E72AA" w:rsidRDefault="002E72AA">
            <w:pPr>
              <w:rPr>
                <w:rFonts w:ascii="ＭＳ 明朝" w:hAnsi="ＭＳ 明朝" w:cs="ＭＳ 明朝" w:hint="eastAsia"/>
                <w:sz w:val="22"/>
                <w:szCs w:val="22"/>
              </w:rPr>
            </w:pPr>
          </w:p>
        </w:tc>
      </w:tr>
      <w:tr w:rsidR="002E72AA" w14:paraId="77962E0C" w14:textId="77777777">
        <w:trPr>
          <w:trHeight w:val="199"/>
        </w:trPr>
        <w:tc>
          <w:tcPr>
            <w:tcW w:w="815" w:type="dxa"/>
            <w:vMerge/>
            <w:vAlign w:val="center"/>
          </w:tcPr>
          <w:p w14:paraId="19FC5DF2" w14:textId="77777777" w:rsidR="002E72AA" w:rsidRDefault="002E72AA">
            <w:pPr>
              <w:jc w:val="center"/>
              <w:rPr>
                <w:rFonts w:ascii="ＭＳ 明朝" w:hAnsi="ＭＳ 明朝" w:cs="ＭＳ 明朝" w:hint="eastAsia"/>
                <w:sz w:val="22"/>
                <w:szCs w:val="22"/>
              </w:rPr>
            </w:pPr>
          </w:p>
        </w:tc>
        <w:tc>
          <w:tcPr>
            <w:tcW w:w="805" w:type="dxa"/>
            <w:vMerge/>
            <w:vAlign w:val="center"/>
          </w:tcPr>
          <w:p w14:paraId="01ACD42D" w14:textId="77777777" w:rsidR="002E72AA" w:rsidRDefault="002E72AA">
            <w:pPr>
              <w:jc w:val="center"/>
              <w:rPr>
                <w:rFonts w:ascii="ＭＳ 明朝" w:hAnsi="ＭＳ 明朝" w:cs="ＭＳ 明朝" w:hint="eastAsia"/>
                <w:sz w:val="22"/>
                <w:szCs w:val="22"/>
              </w:rPr>
            </w:pPr>
          </w:p>
        </w:tc>
        <w:tc>
          <w:tcPr>
            <w:tcW w:w="1797" w:type="dxa"/>
            <w:tcBorders>
              <w:top w:val="dotted" w:sz="4" w:space="0" w:color="auto"/>
              <w:bottom w:val="dotted" w:sz="4" w:space="0" w:color="auto"/>
              <w:right w:val="single" w:sz="4" w:space="0" w:color="auto"/>
            </w:tcBorders>
          </w:tcPr>
          <w:p w14:paraId="5E546BDB" w14:textId="77777777" w:rsidR="002E72AA" w:rsidRDefault="002E72AA">
            <w:pPr>
              <w:rPr>
                <w:rFonts w:ascii="ＭＳ 明朝" w:hAnsi="ＭＳ 明朝" w:cs="ＭＳ 明朝" w:hint="eastAsia"/>
                <w:sz w:val="22"/>
                <w:szCs w:val="22"/>
                <w:bdr w:val="dotted" w:sz="4" w:space="0" w:color="auto"/>
              </w:rPr>
            </w:pPr>
            <w:r>
              <w:rPr>
                <w:rFonts w:ascii="ＭＳ 明朝" w:hAnsi="ＭＳ 明朝" w:cs="ＭＳ 明朝" w:hint="eastAsia"/>
                <w:sz w:val="20"/>
                <w:szCs w:val="20"/>
              </w:rPr>
              <w:t>生年月日(西暦）</w:t>
            </w:r>
          </w:p>
        </w:tc>
        <w:tc>
          <w:tcPr>
            <w:tcW w:w="4405" w:type="dxa"/>
            <w:tcBorders>
              <w:top w:val="dotted" w:sz="4" w:space="0" w:color="auto"/>
              <w:left w:val="single" w:sz="4" w:space="0" w:color="auto"/>
              <w:bottom w:val="dotted" w:sz="4" w:space="0" w:color="auto"/>
            </w:tcBorders>
          </w:tcPr>
          <w:p w14:paraId="67BAA286" w14:textId="77777777" w:rsidR="002E72AA" w:rsidRDefault="002E72AA">
            <w:pPr>
              <w:rPr>
                <w:rFonts w:ascii="ＭＳ 明朝" w:hAnsi="ＭＳ 明朝" w:cs="ＭＳ 明朝" w:hint="eastAsia"/>
                <w:sz w:val="22"/>
                <w:szCs w:val="22"/>
                <w:bdr w:val="dotted" w:sz="4" w:space="0" w:color="auto"/>
              </w:rPr>
            </w:pPr>
          </w:p>
        </w:tc>
        <w:tc>
          <w:tcPr>
            <w:tcW w:w="1962" w:type="dxa"/>
            <w:vMerge/>
            <w:vAlign w:val="center"/>
          </w:tcPr>
          <w:p w14:paraId="7DF9EA15" w14:textId="77777777" w:rsidR="002E72AA" w:rsidRDefault="002E72AA">
            <w:pPr>
              <w:rPr>
                <w:rFonts w:ascii="ＭＳ 明朝" w:hAnsi="ＭＳ 明朝" w:cs="ＭＳ 明朝" w:hint="eastAsia"/>
                <w:sz w:val="22"/>
                <w:szCs w:val="22"/>
              </w:rPr>
            </w:pPr>
          </w:p>
        </w:tc>
      </w:tr>
      <w:tr w:rsidR="002E72AA" w14:paraId="46AAA60C" w14:textId="77777777">
        <w:trPr>
          <w:trHeight w:val="132"/>
        </w:trPr>
        <w:tc>
          <w:tcPr>
            <w:tcW w:w="815" w:type="dxa"/>
            <w:vMerge/>
            <w:vAlign w:val="center"/>
          </w:tcPr>
          <w:p w14:paraId="57717D77" w14:textId="77777777" w:rsidR="002E72AA" w:rsidRDefault="002E72AA">
            <w:pPr>
              <w:jc w:val="center"/>
              <w:rPr>
                <w:rFonts w:ascii="ＭＳ 明朝" w:hAnsi="ＭＳ 明朝" w:cs="ＭＳ 明朝" w:hint="eastAsia"/>
                <w:sz w:val="22"/>
                <w:szCs w:val="22"/>
              </w:rPr>
            </w:pPr>
          </w:p>
        </w:tc>
        <w:tc>
          <w:tcPr>
            <w:tcW w:w="805" w:type="dxa"/>
            <w:vMerge/>
            <w:vAlign w:val="center"/>
          </w:tcPr>
          <w:p w14:paraId="37E728DB" w14:textId="77777777" w:rsidR="002E72AA" w:rsidRDefault="002E72AA">
            <w:pPr>
              <w:jc w:val="center"/>
              <w:rPr>
                <w:rFonts w:ascii="ＭＳ 明朝" w:hAnsi="ＭＳ 明朝" w:cs="ＭＳ 明朝" w:hint="eastAsia"/>
                <w:sz w:val="22"/>
                <w:szCs w:val="22"/>
              </w:rPr>
            </w:pPr>
          </w:p>
        </w:tc>
        <w:tc>
          <w:tcPr>
            <w:tcW w:w="1797" w:type="dxa"/>
            <w:tcBorders>
              <w:top w:val="dotted" w:sz="4" w:space="0" w:color="auto"/>
              <w:bottom w:val="dotted" w:sz="4" w:space="0" w:color="auto"/>
              <w:right w:val="single" w:sz="4" w:space="0" w:color="auto"/>
            </w:tcBorders>
          </w:tcPr>
          <w:p w14:paraId="3A171F3E" w14:textId="77777777" w:rsidR="002E72AA" w:rsidRDefault="002E72AA">
            <w:pPr>
              <w:jc w:val="distribute"/>
              <w:rPr>
                <w:rFonts w:ascii="ＭＳ 明朝" w:hAnsi="ＭＳ 明朝" w:cs="ＭＳ 明朝" w:hint="eastAsia"/>
                <w:sz w:val="22"/>
                <w:szCs w:val="22"/>
                <w:bdr w:val="dotted" w:sz="4" w:space="0" w:color="auto"/>
              </w:rPr>
            </w:pPr>
            <w:r>
              <w:rPr>
                <w:rFonts w:ascii="ＭＳ 明朝" w:hAnsi="ＭＳ 明朝" w:cs="ＭＳ 明朝" w:hint="eastAsia"/>
                <w:sz w:val="22"/>
                <w:szCs w:val="22"/>
              </w:rPr>
              <w:t>住所</w:t>
            </w:r>
          </w:p>
        </w:tc>
        <w:tc>
          <w:tcPr>
            <w:tcW w:w="4405" w:type="dxa"/>
            <w:tcBorders>
              <w:top w:val="dotted" w:sz="4" w:space="0" w:color="auto"/>
              <w:left w:val="single" w:sz="4" w:space="0" w:color="auto"/>
              <w:bottom w:val="dotted" w:sz="4" w:space="0" w:color="auto"/>
            </w:tcBorders>
          </w:tcPr>
          <w:p w14:paraId="24166484" w14:textId="77777777" w:rsidR="002E72AA" w:rsidRDefault="002E72AA">
            <w:pPr>
              <w:rPr>
                <w:rFonts w:ascii="ＭＳ 明朝" w:hAnsi="ＭＳ 明朝" w:cs="ＭＳ 明朝" w:hint="eastAsia"/>
                <w:sz w:val="22"/>
                <w:szCs w:val="22"/>
                <w:bdr w:val="dotted" w:sz="4" w:space="0" w:color="auto"/>
              </w:rPr>
            </w:pPr>
          </w:p>
        </w:tc>
        <w:tc>
          <w:tcPr>
            <w:tcW w:w="1962" w:type="dxa"/>
            <w:vMerge/>
            <w:vAlign w:val="center"/>
          </w:tcPr>
          <w:p w14:paraId="0A1AF160" w14:textId="77777777" w:rsidR="002E72AA" w:rsidRDefault="002E72AA">
            <w:pPr>
              <w:rPr>
                <w:rFonts w:ascii="ＭＳ 明朝" w:hAnsi="ＭＳ 明朝" w:cs="ＭＳ 明朝" w:hint="eastAsia"/>
                <w:sz w:val="22"/>
                <w:szCs w:val="22"/>
              </w:rPr>
            </w:pPr>
          </w:p>
        </w:tc>
      </w:tr>
      <w:tr w:rsidR="002E72AA" w14:paraId="1BE321BF" w14:textId="77777777">
        <w:trPr>
          <w:trHeight w:val="167"/>
        </w:trPr>
        <w:tc>
          <w:tcPr>
            <w:tcW w:w="815" w:type="dxa"/>
            <w:vMerge/>
            <w:vAlign w:val="center"/>
          </w:tcPr>
          <w:p w14:paraId="1BB100B7" w14:textId="77777777" w:rsidR="002E72AA" w:rsidRDefault="002E72AA">
            <w:pPr>
              <w:jc w:val="center"/>
              <w:rPr>
                <w:rFonts w:ascii="ＭＳ 明朝" w:hAnsi="ＭＳ 明朝" w:cs="ＭＳ 明朝" w:hint="eastAsia"/>
                <w:sz w:val="22"/>
                <w:szCs w:val="22"/>
              </w:rPr>
            </w:pPr>
          </w:p>
        </w:tc>
        <w:tc>
          <w:tcPr>
            <w:tcW w:w="805" w:type="dxa"/>
            <w:vMerge/>
            <w:vAlign w:val="center"/>
          </w:tcPr>
          <w:p w14:paraId="70752499" w14:textId="77777777" w:rsidR="002E72AA" w:rsidRDefault="002E72AA">
            <w:pPr>
              <w:jc w:val="center"/>
              <w:rPr>
                <w:rFonts w:ascii="ＭＳ 明朝" w:hAnsi="ＭＳ 明朝" w:cs="ＭＳ 明朝" w:hint="eastAsia"/>
                <w:sz w:val="22"/>
                <w:szCs w:val="22"/>
              </w:rPr>
            </w:pPr>
          </w:p>
        </w:tc>
        <w:tc>
          <w:tcPr>
            <w:tcW w:w="1797" w:type="dxa"/>
            <w:tcBorders>
              <w:top w:val="dotted" w:sz="4" w:space="0" w:color="auto"/>
              <w:right w:val="single" w:sz="4" w:space="0" w:color="auto"/>
            </w:tcBorders>
          </w:tcPr>
          <w:p w14:paraId="590A03A8" w14:textId="77777777" w:rsidR="002E72AA" w:rsidRDefault="002E72AA">
            <w:pPr>
              <w:jc w:val="distribute"/>
              <w:rPr>
                <w:rFonts w:ascii="ＭＳ 明朝" w:hAnsi="ＭＳ 明朝" w:cs="ＭＳ 明朝" w:hint="eastAsia"/>
                <w:sz w:val="22"/>
                <w:szCs w:val="22"/>
                <w:bdr w:val="dotted" w:sz="4" w:space="0" w:color="auto"/>
              </w:rPr>
            </w:pPr>
            <w:r>
              <w:rPr>
                <w:rFonts w:ascii="ＭＳ 明朝" w:hAnsi="ＭＳ 明朝" w:cs="ＭＳ 明朝" w:hint="eastAsia"/>
                <w:sz w:val="22"/>
                <w:szCs w:val="22"/>
              </w:rPr>
              <w:t>登録番号</w:t>
            </w:r>
          </w:p>
        </w:tc>
        <w:tc>
          <w:tcPr>
            <w:tcW w:w="4405" w:type="dxa"/>
            <w:tcBorders>
              <w:top w:val="dotted" w:sz="4" w:space="0" w:color="auto"/>
              <w:left w:val="single" w:sz="4" w:space="0" w:color="auto"/>
            </w:tcBorders>
          </w:tcPr>
          <w:p w14:paraId="703B2A75" w14:textId="77777777" w:rsidR="002E72AA" w:rsidRDefault="002E72AA">
            <w:pPr>
              <w:rPr>
                <w:rFonts w:ascii="ＭＳ 明朝" w:hAnsi="ＭＳ 明朝" w:cs="ＭＳ 明朝" w:hint="eastAsia"/>
                <w:sz w:val="22"/>
                <w:szCs w:val="22"/>
                <w:bdr w:val="dotted" w:sz="4" w:space="0" w:color="auto"/>
              </w:rPr>
            </w:pPr>
          </w:p>
        </w:tc>
        <w:tc>
          <w:tcPr>
            <w:tcW w:w="1962" w:type="dxa"/>
            <w:vMerge/>
            <w:vAlign w:val="center"/>
          </w:tcPr>
          <w:p w14:paraId="28D8AFF5" w14:textId="77777777" w:rsidR="002E72AA" w:rsidRDefault="002E72AA">
            <w:pPr>
              <w:rPr>
                <w:rFonts w:ascii="ＭＳ 明朝" w:hAnsi="ＭＳ 明朝" w:cs="ＭＳ 明朝" w:hint="eastAsia"/>
                <w:sz w:val="22"/>
                <w:szCs w:val="22"/>
              </w:rPr>
            </w:pPr>
          </w:p>
        </w:tc>
      </w:tr>
      <w:tr w:rsidR="002E72AA" w14:paraId="5A77AFD6" w14:textId="77777777">
        <w:trPr>
          <w:trHeight w:val="340"/>
        </w:trPr>
        <w:tc>
          <w:tcPr>
            <w:tcW w:w="815" w:type="dxa"/>
            <w:vMerge w:val="restart"/>
            <w:vAlign w:val="center"/>
          </w:tcPr>
          <w:p w14:paraId="73926AC2" w14:textId="77777777" w:rsidR="002E72AA" w:rsidRDefault="002E72AA">
            <w:pPr>
              <w:jc w:val="center"/>
              <w:rPr>
                <w:rFonts w:ascii="ＭＳ 明朝" w:hAnsi="ＭＳ 明朝" w:cs="ＭＳ 明朝" w:hint="eastAsia"/>
                <w:sz w:val="22"/>
                <w:szCs w:val="22"/>
              </w:rPr>
            </w:pPr>
            <w:r>
              <w:rPr>
                <w:rFonts w:ascii="ＭＳ 明朝" w:hAnsi="ＭＳ 明朝" w:cs="ＭＳ 明朝" w:hint="eastAsia"/>
                <w:sz w:val="22"/>
                <w:szCs w:val="22"/>
              </w:rPr>
              <w:t>４</w:t>
            </w:r>
          </w:p>
        </w:tc>
        <w:tc>
          <w:tcPr>
            <w:tcW w:w="805" w:type="dxa"/>
            <w:vMerge w:val="restart"/>
            <w:vAlign w:val="center"/>
          </w:tcPr>
          <w:p w14:paraId="53169487" w14:textId="77777777" w:rsidR="002E72AA" w:rsidRDefault="002E72AA">
            <w:pPr>
              <w:jc w:val="center"/>
              <w:rPr>
                <w:rFonts w:ascii="ＭＳ 明朝" w:hAnsi="ＭＳ 明朝" w:cs="ＭＳ 明朝" w:hint="eastAsia"/>
                <w:sz w:val="22"/>
                <w:szCs w:val="22"/>
              </w:rPr>
            </w:pPr>
            <w:r>
              <w:rPr>
                <w:rFonts w:ascii="ＭＳ 明朝" w:hAnsi="ＭＳ 明朝" w:cs="ＭＳ 明朝" w:hint="eastAsia"/>
                <w:sz w:val="22"/>
                <w:szCs w:val="22"/>
              </w:rPr>
              <w:t>追加</w:t>
            </w:r>
          </w:p>
          <w:p w14:paraId="244CE938" w14:textId="77777777" w:rsidR="002E72AA" w:rsidRDefault="002E72AA">
            <w:pPr>
              <w:jc w:val="center"/>
              <w:rPr>
                <w:rFonts w:ascii="ＭＳ 明朝" w:hAnsi="ＭＳ 明朝" w:cs="ＭＳ 明朝" w:hint="eastAsia"/>
                <w:sz w:val="22"/>
                <w:szCs w:val="22"/>
              </w:rPr>
            </w:pPr>
          </w:p>
          <w:p w14:paraId="359BCB95" w14:textId="77777777" w:rsidR="002E72AA" w:rsidRDefault="002E72AA">
            <w:pPr>
              <w:jc w:val="center"/>
              <w:rPr>
                <w:rFonts w:ascii="ＭＳ 明朝" w:hAnsi="ＭＳ 明朝" w:cs="ＭＳ 明朝" w:hint="eastAsia"/>
                <w:sz w:val="22"/>
                <w:szCs w:val="22"/>
              </w:rPr>
            </w:pPr>
            <w:r>
              <w:rPr>
                <w:rFonts w:ascii="ＭＳ 明朝" w:hAnsi="ＭＳ 明朝" w:cs="ＭＳ 明朝" w:hint="eastAsia"/>
                <w:sz w:val="22"/>
                <w:szCs w:val="22"/>
              </w:rPr>
              <w:t>変更</w:t>
            </w:r>
          </w:p>
        </w:tc>
        <w:tc>
          <w:tcPr>
            <w:tcW w:w="1797" w:type="dxa"/>
            <w:tcBorders>
              <w:bottom w:val="dotted" w:sz="4" w:space="0" w:color="auto"/>
              <w:right w:val="single" w:sz="4" w:space="0" w:color="auto"/>
            </w:tcBorders>
          </w:tcPr>
          <w:p w14:paraId="34DDDC7C" w14:textId="77777777" w:rsidR="002E72AA" w:rsidRDefault="002E72AA">
            <w:pPr>
              <w:jc w:val="distribute"/>
              <w:rPr>
                <w:rFonts w:ascii="ＭＳ 明朝" w:hAnsi="ＭＳ 明朝" w:cs="ＭＳ 明朝" w:hint="eastAsia"/>
                <w:sz w:val="22"/>
                <w:szCs w:val="22"/>
                <w:bdr w:val="dotted" w:sz="4" w:space="0" w:color="auto"/>
              </w:rPr>
            </w:pPr>
            <w:r>
              <w:rPr>
                <w:rFonts w:ascii="ＭＳ 明朝" w:hAnsi="ＭＳ 明朝" w:cs="ＭＳ 明朝" w:hint="eastAsia"/>
                <w:sz w:val="22"/>
                <w:szCs w:val="22"/>
              </w:rPr>
              <w:t>氏名(フリガナ)</w:t>
            </w:r>
          </w:p>
        </w:tc>
        <w:tc>
          <w:tcPr>
            <w:tcW w:w="4405" w:type="dxa"/>
            <w:tcBorders>
              <w:left w:val="single" w:sz="4" w:space="0" w:color="auto"/>
              <w:bottom w:val="dotted" w:sz="4" w:space="0" w:color="auto"/>
            </w:tcBorders>
          </w:tcPr>
          <w:p w14:paraId="3E605438" w14:textId="77777777" w:rsidR="002E72AA" w:rsidRDefault="002E72AA">
            <w:pPr>
              <w:rPr>
                <w:rFonts w:ascii="ＭＳ 明朝" w:hAnsi="ＭＳ 明朝" w:cs="ＭＳ 明朝" w:hint="eastAsia"/>
                <w:sz w:val="22"/>
                <w:szCs w:val="22"/>
                <w:bdr w:val="dotted" w:sz="4" w:space="0" w:color="auto"/>
              </w:rPr>
            </w:pPr>
            <w:r>
              <w:rPr>
                <w:rFonts w:ascii="ＭＳ 明朝" w:hAnsi="ＭＳ 明朝" w:cs="ＭＳ 明朝" w:hint="eastAsia"/>
                <w:sz w:val="22"/>
                <w:szCs w:val="22"/>
              </w:rPr>
              <w:t xml:space="preserve">　　　　　　　　　　(　　　　　　　　)</w:t>
            </w:r>
          </w:p>
        </w:tc>
        <w:tc>
          <w:tcPr>
            <w:tcW w:w="1962" w:type="dxa"/>
            <w:vMerge w:val="restart"/>
            <w:vAlign w:val="center"/>
          </w:tcPr>
          <w:p w14:paraId="108BB3A6" w14:textId="77777777" w:rsidR="002E72AA" w:rsidRDefault="002E72AA">
            <w:pPr>
              <w:rPr>
                <w:rFonts w:ascii="ＭＳ 明朝" w:hAnsi="ＭＳ 明朝" w:cs="ＭＳ 明朝" w:hint="eastAsia"/>
                <w:sz w:val="22"/>
                <w:szCs w:val="22"/>
              </w:rPr>
            </w:pPr>
            <w:r>
              <w:rPr>
                <w:rFonts w:ascii="ＭＳ 明朝" w:hAnsi="ＭＳ 明朝" w:cs="ＭＳ 明朝" w:hint="eastAsia"/>
                <w:sz w:val="22"/>
                <w:szCs w:val="22"/>
                <w:u w:val="single"/>
              </w:rPr>
              <w:t xml:space="preserve">　　　　　　　　　</w:t>
            </w:r>
          </w:p>
        </w:tc>
      </w:tr>
      <w:tr w:rsidR="002E72AA" w14:paraId="12F2912F" w14:textId="77777777">
        <w:trPr>
          <w:trHeight w:val="235"/>
        </w:trPr>
        <w:tc>
          <w:tcPr>
            <w:tcW w:w="815" w:type="dxa"/>
            <w:vMerge/>
            <w:vAlign w:val="center"/>
          </w:tcPr>
          <w:p w14:paraId="3CA177FD" w14:textId="77777777" w:rsidR="002E72AA" w:rsidRDefault="002E72AA">
            <w:pPr>
              <w:jc w:val="center"/>
              <w:rPr>
                <w:rFonts w:ascii="ＭＳ 明朝" w:hAnsi="ＭＳ 明朝" w:cs="ＭＳ 明朝" w:hint="eastAsia"/>
                <w:sz w:val="22"/>
                <w:szCs w:val="22"/>
              </w:rPr>
            </w:pPr>
          </w:p>
        </w:tc>
        <w:tc>
          <w:tcPr>
            <w:tcW w:w="805" w:type="dxa"/>
            <w:vMerge/>
            <w:vAlign w:val="center"/>
          </w:tcPr>
          <w:p w14:paraId="1984F72F" w14:textId="77777777" w:rsidR="002E72AA" w:rsidRDefault="002E72AA">
            <w:pPr>
              <w:jc w:val="center"/>
              <w:rPr>
                <w:rFonts w:ascii="ＭＳ 明朝" w:hAnsi="ＭＳ 明朝" w:cs="ＭＳ 明朝" w:hint="eastAsia"/>
                <w:sz w:val="22"/>
                <w:szCs w:val="22"/>
              </w:rPr>
            </w:pPr>
          </w:p>
        </w:tc>
        <w:tc>
          <w:tcPr>
            <w:tcW w:w="1797" w:type="dxa"/>
            <w:tcBorders>
              <w:top w:val="dotted" w:sz="4" w:space="0" w:color="auto"/>
              <w:bottom w:val="dotted" w:sz="4" w:space="0" w:color="auto"/>
              <w:right w:val="single" w:sz="4" w:space="0" w:color="auto"/>
            </w:tcBorders>
          </w:tcPr>
          <w:p w14:paraId="1D0B8A7C" w14:textId="77777777" w:rsidR="002E72AA" w:rsidRDefault="002E72AA">
            <w:pPr>
              <w:jc w:val="distribute"/>
              <w:rPr>
                <w:rFonts w:ascii="ＭＳ 明朝" w:hAnsi="ＭＳ 明朝" w:cs="ＭＳ 明朝" w:hint="eastAsia"/>
                <w:sz w:val="22"/>
                <w:szCs w:val="22"/>
                <w:bdr w:val="dotted" w:sz="4" w:space="0" w:color="auto"/>
              </w:rPr>
            </w:pPr>
            <w:r>
              <w:rPr>
                <w:rFonts w:ascii="ＭＳ 明朝" w:hAnsi="ＭＳ 明朝" w:cs="ＭＳ 明朝" w:hint="eastAsia"/>
                <w:sz w:val="22"/>
                <w:szCs w:val="22"/>
              </w:rPr>
              <w:t>参加資格</w:t>
            </w:r>
          </w:p>
        </w:tc>
        <w:tc>
          <w:tcPr>
            <w:tcW w:w="4405" w:type="dxa"/>
            <w:tcBorders>
              <w:top w:val="dotted" w:sz="4" w:space="0" w:color="auto"/>
              <w:left w:val="single" w:sz="4" w:space="0" w:color="auto"/>
              <w:bottom w:val="dotted" w:sz="4" w:space="0" w:color="auto"/>
            </w:tcBorders>
          </w:tcPr>
          <w:p w14:paraId="5ECC8AAA" w14:textId="77777777" w:rsidR="002E72AA" w:rsidRDefault="002E72AA">
            <w:pPr>
              <w:rPr>
                <w:rFonts w:ascii="ＭＳ 明朝" w:hAnsi="ＭＳ 明朝" w:cs="ＭＳ 明朝" w:hint="eastAsia"/>
                <w:sz w:val="22"/>
                <w:szCs w:val="22"/>
                <w:bdr w:val="dotted" w:sz="4" w:space="0" w:color="auto"/>
              </w:rPr>
            </w:pPr>
            <w:r>
              <w:rPr>
                <w:rFonts w:ascii="ＭＳ 明朝" w:hAnsi="ＭＳ 明朝" w:cs="ＭＳ 明朝" w:hint="eastAsia"/>
                <w:sz w:val="22"/>
                <w:szCs w:val="22"/>
              </w:rPr>
              <w:t>在　住・在　勤・在　学　(何れかに○を）</w:t>
            </w:r>
          </w:p>
        </w:tc>
        <w:tc>
          <w:tcPr>
            <w:tcW w:w="1962" w:type="dxa"/>
            <w:vMerge/>
            <w:vAlign w:val="center"/>
          </w:tcPr>
          <w:p w14:paraId="67F090DE" w14:textId="77777777" w:rsidR="002E72AA" w:rsidRDefault="002E72AA">
            <w:pPr>
              <w:rPr>
                <w:rFonts w:ascii="ＭＳ 明朝" w:hAnsi="ＭＳ 明朝" w:cs="ＭＳ 明朝" w:hint="eastAsia"/>
                <w:sz w:val="22"/>
                <w:szCs w:val="22"/>
              </w:rPr>
            </w:pPr>
          </w:p>
        </w:tc>
      </w:tr>
      <w:tr w:rsidR="002E72AA" w14:paraId="1CC3A9B6" w14:textId="77777777">
        <w:trPr>
          <w:trHeight w:val="186"/>
        </w:trPr>
        <w:tc>
          <w:tcPr>
            <w:tcW w:w="815" w:type="dxa"/>
            <w:vMerge/>
            <w:vAlign w:val="center"/>
          </w:tcPr>
          <w:p w14:paraId="7EB86733" w14:textId="77777777" w:rsidR="002E72AA" w:rsidRDefault="002E72AA">
            <w:pPr>
              <w:jc w:val="center"/>
              <w:rPr>
                <w:rFonts w:ascii="ＭＳ 明朝" w:hAnsi="ＭＳ 明朝" w:cs="ＭＳ 明朝" w:hint="eastAsia"/>
                <w:sz w:val="22"/>
                <w:szCs w:val="22"/>
              </w:rPr>
            </w:pPr>
          </w:p>
        </w:tc>
        <w:tc>
          <w:tcPr>
            <w:tcW w:w="805" w:type="dxa"/>
            <w:vMerge/>
            <w:vAlign w:val="center"/>
          </w:tcPr>
          <w:p w14:paraId="035C1966" w14:textId="77777777" w:rsidR="002E72AA" w:rsidRDefault="002E72AA">
            <w:pPr>
              <w:jc w:val="center"/>
              <w:rPr>
                <w:rFonts w:ascii="ＭＳ 明朝" w:hAnsi="ＭＳ 明朝" w:cs="ＭＳ 明朝" w:hint="eastAsia"/>
                <w:sz w:val="22"/>
                <w:szCs w:val="22"/>
              </w:rPr>
            </w:pPr>
          </w:p>
        </w:tc>
        <w:tc>
          <w:tcPr>
            <w:tcW w:w="1797" w:type="dxa"/>
            <w:tcBorders>
              <w:top w:val="dotted" w:sz="4" w:space="0" w:color="auto"/>
              <w:bottom w:val="dotted" w:sz="4" w:space="0" w:color="auto"/>
              <w:right w:val="single" w:sz="4" w:space="0" w:color="auto"/>
            </w:tcBorders>
          </w:tcPr>
          <w:p w14:paraId="7F4719EB" w14:textId="77777777" w:rsidR="002E72AA" w:rsidRDefault="002E72AA">
            <w:pPr>
              <w:rPr>
                <w:rFonts w:ascii="ＭＳ 明朝" w:hAnsi="ＭＳ 明朝" w:cs="ＭＳ 明朝" w:hint="eastAsia"/>
                <w:sz w:val="22"/>
                <w:szCs w:val="22"/>
                <w:bdr w:val="dotted" w:sz="4" w:space="0" w:color="auto"/>
              </w:rPr>
            </w:pPr>
            <w:r>
              <w:rPr>
                <w:rFonts w:ascii="ＭＳ 明朝" w:hAnsi="ＭＳ 明朝" w:cs="ＭＳ 明朝" w:hint="eastAsia"/>
                <w:sz w:val="20"/>
                <w:szCs w:val="20"/>
              </w:rPr>
              <w:t>生年月日(西暦）</w:t>
            </w:r>
          </w:p>
        </w:tc>
        <w:tc>
          <w:tcPr>
            <w:tcW w:w="4405" w:type="dxa"/>
            <w:tcBorders>
              <w:top w:val="dotted" w:sz="4" w:space="0" w:color="auto"/>
              <w:left w:val="single" w:sz="4" w:space="0" w:color="auto"/>
              <w:bottom w:val="dotted" w:sz="4" w:space="0" w:color="auto"/>
            </w:tcBorders>
          </w:tcPr>
          <w:p w14:paraId="65BA5197" w14:textId="77777777" w:rsidR="002E72AA" w:rsidRDefault="002E72AA">
            <w:pPr>
              <w:rPr>
                <w:rFonts w:ascii="ＭＳ 明朝" w:hAnsi="ＭＳ 明朝" w:cs="ＭＳ 明朝" w:hint="eastAsia"/>
                <w:sz w:val="22"/>
                <w:szCs w:val="22"/>
                <w:bdr w:val="dotted" w:sz="4" w:space="0" w:color="auto"/>
              </w:rPr>
            </w:pPr>
          </w:p>
        </w:tc>
        <w:tc>
          <w:tcPr>
            <w:tcW w:w="1962" w:type="dxa"/>
            <w:vMerge/>
            <w:vAlign w:val="center"/>
          </w:tcPr>
          <w:p w14:paraId="37D90C8F" w14:textId="77777777" w:rsidR="002E72AA" w:rsidRDefault="002E72AA">
            <w:pPr>
              <w:rPr>
                <w:rFonts w:ascii="ＭＳ 明朝" w:hAnsi="ＭＳ 明朝" w:cs="ＭＳ 明朝" w:hint="eastAsia"/>
                <w:sz w:val="22"/>
                <w:szCs w:val="22"/>
              </w:rPr>
            </w:pPr>
          </w:p>
        </w:tc>
      </w:tr>
      <w:tr w:rsidR="002E72AA" w14:paraId="7B5B732C" w14:textId="77777777">
        <w:trPr>
          <w:trHeight w:val="145"/>
        </w:trPr>
        <w:tc>
          <w:tcPr>
            <w:tcW w:w="815" w:type="dxa"/>
            <w:vMerge/>
            <w:vAlign w:val="center"/>
          </w:tcPr>
          <w:p w14:paraId="195263D7" w14:textId="77777777" w:rsidR="002E72AA" w:rsidRDefault="002E72AA">
            <w:pPr>
              <w:jc w:val="center"/>
              <w:rPr>
                <w:rFonts w:ascii="ＭＳ 明朝" w:hAnsi="ＭＳ 明朝" w:cs="ＭＳ 明朝" w:hint="eastAsia"/>
                <w:sz w:val="22"/>
                <w:szCs w:val="22"/>
              </w:rPr>
            </w:pPr>
          </w:p>
        </w:tc>
        <w:tc>
          <w:tcPr>
            <w:tcW w:w="805" w:type="dxa"/>
            <w:vMerge/>
            <w:vAlign w:val="center"/>
          </w:tcPr>
          <w:p w14:paraId="08CCF5D7" w14:textId="77777777" w:rsidR="002E72AA" w:rsidRDefault="002E72AA">
            <w:pPr>
              <w:jc w:val="center"/>
              <w:rPr>
                <w:rFonts w:ascii="ＭＳ 明朝" w:hAnsi="ＭＳ 明朝" w:cs="ＭＳ 明朝" w:hint="eastAsia"/>
                <w:sz w:val="22"/>
                <w:szCs w:val="22"/>
              </w:rPr>
            </w:pPr>
          </w:p>
        </w:tc>
        <w:tc>
          <w:tcPr>
            <w:tcW w:w="1797" w:type="dxa"/>
            <w:tcBorders>
              <w:top w:val="dotted" w:sz="4" w:space="0" w:color="auto"/>
              <w:bottom w:val="dotted" w:sz="4" w:space="0" w:color="auto"/>
              <w:right w:val="single" w:sz="4" w:space="0" w:color="auto"/>
            </w:tcBorders>
          </w:tcPr>
          <w:p w14:paraId="39FFFE91" w14:textId="77777777" w:rsidR="002E72AA" w:rsidRDefault="002E72AA">
            <w:pPr>
              <w:jc w:val="distribute"/>
              <w:rPr>
                <w:rFonts w:ascii="ＭＳ 明朝" w:hAnsi="ＭＳ 明朝" w:cs="ＭＳ 明朝" w:hint="eastAsia"/>
                <w:sz w:val="22"/>
                <w:szCs w:val="22"/>
                <w:bdr w:val="dotted" w:sz="4" w:space="0" w:color="auto"/>
              </w:rPr>
            </w:pPr>
            <w:r>
              <w:rPr>
                <w:rFonts w:ascii="ＭＳ 明朝" w:hAnsi="ＭＳ 明朝" w:cs="ＭＳ 明朝" w:hint="eastAsia"/>
                <w:sz w:val="22"/>
                <w:szCs w:val="22"/>
              </w:rPr>
              <w:t>住所</w:t>
            </w:r>
          </w:p>
        </w:tc>
        <w:tc>
          <w:tcPr>
            <w:tcW w:w="4405" w:type="dxa"/>
            <w:tcBorders>
              <w:top w:val="dotted" w:sz="4" w:space="0" w:color="auto"/>
              <w:left w:val="single" w:sz="4" w:space="0" w:color="auto"/>
              <w:bottom w:val="dotted" w:sz="4" w:space="0" w:color="auto"/>
            </w:tcBorders>
          </w:tcPr>
          <w:p w14:paraId="2CD5C2C4" w14:textId="77777777" w:rsidR="002E72AA" w:rsidRDefault="002E72AA">
            <w:pPr>
              <w:rPr>
                <w:rFonts w:ascii="ＭＳ 明朝" w:hAnsi="ＭＳ 明朝" w:cs="ＭＳ 明朝" w:hint="eastAsia"/>
                <w:sz w:val="22"/>
                <w:szCs w:val="22"/>
                <w:bdr w:val="dotted" w:sz="4" w:space="0" w:color="auto"/>
              </w:rPr>
            </w:pPr>
          </w:p>
        </w:tc>
        <w:tc>
          <w:tcPr>
            <w:tcW w:w="1962" w:type="dxa"/>
            <w:vMerge/>
            <w:vAlign w:val="center"/>
          </w:tcPr>
          <w:p w14:paraId="1F9D94A0" w14:textId="77777777" w:rsidR="002E72AA" w:rsidRDefault="002E72AA">
            <w:pPr>
              <w:rPr>
                <w:rFonts w:ascii="ＭＳ 明朝" w:hAnsi="ＭＳ 明朝" w:cs="ＭＳ 明朝" w:hint="eastAsia"/>
                <w:sz w:val="22"/>
                <w:szCs w:val="22"/>
              </w:rPr>
            </w:pPr>
          </w:p>
        </w:tc>
      </w:tr>
      <w:tr w:rsidR="002E72AA" w14:paraId="6723A365" w14:textId="77777777">
        <w:trPr>
          <w:trHeight w:val="177"/>
        </w:trPr>
        <w:tc>
          <w:tcPr>
            <w:tcW w:w="815" w:type="dxa"/>
            <w:vMerge/>
            <w:vAlign w:val="center"/>
          </w:tcPr>
          <w:p w14:paraId="7E5E4FE6" w14:textId="77777777" w:rsidR="002E72AA" w:rsidRDefault="002E72AA">
            <w:pPr>
              <w:jc w:val="center"/>
              <w:rPr>
                <w:rFonts w:ascii="ＭＳ 明朝" w:hAnsi="ＭＳ 明朝" w:cs="ＭＳ 明朝" w:hint="eastAsia"/>
                <w:sz w:val="22"/>
                <w:szCs w:val="22"/>
              </w:rPr>
            </w:pPr>
          </w:p>
        </w:tc>
        <w:tc>
          <w:tcPr>
            <w:tcW w:w="805" w:type="dxa"/>
            <w:vMerge/>
            <w:vAlign w:val="center"/>
          </w:tcPr>
          <w:p w14:paraId="032C2092" w14:textId="77777777" w:rsidR="002E72AA" w:rsidRDefault="002E72AA">
            <w:pPr>
              <w:jc w:val="center"/>
              <w:rPr>
                <w:rFonts w:ascii="ＭＳ 明朝" w:hAnsi="ＭＳ 明朝" w:cs="ＭＳ 明朝" w:hint="eastAsia"/>
                <w:sz w:val="22"/>
                <w:szCs w:val="22"/>
              </w:rPr>
            </w:pPr>
          </w:p>
        </w:tc>
        <w:tc>
          <w:tcPr>
            <w:tcW w:w="1797" w:type="dxa"/>
            <w:tcBorders>
              <w:top w:val="dotted" w:sz="4" w:space="0" w:color="auto"/>
              <w:right w:val="single" w:sz="4" w:space="0" w:color="auto"/>
            </w:tcBorders>
          </w:tcPr>
          <w:p w14:paraId="4EEA37D0" w14:textId="77777777" w:rsidR="002E72AA" w:rsidRDefault="002E72AA">
            <w:pPr>
              <w:jc w:val="distribute"/>
              <w:rPr>
                <w:rFonts w:ascii="ＭＳ 明朝" w:hAnsi="ＭＳ 明朝" w:cs="ＭＳ 明朝" w:hint="eastAsia"/>
                <w:sz w:val="22"/>
                <w:szCs w:val="22"/>
                <w:bdr w:val="dotted" w:sz="4" w:space="0" w:color="auto"/>
              </w:rPr>
            </w:pPr>
            <w:r>
              <w:rPr>
                <w:rFonts w:ascii="ＭＳ 明朝" w:hAnsi="ＭＳ 明朝" w:cs="ＭＳ 明朝" w:hint="eastAsia"/>
                <w:sz w:val="22"/>
                <w:szCs w:val="22"/>
              </w:rPr>
              <w:t>登録番号</w:t>
            </w:r>
          </w:p>
        </w:tc>
        <w:tc>
          <w:tcPr>
            <w:tcW w:w="4405" w:type="dxa"/>
            <w:tcBorders>
              <w:top w:val="dotted" w:sz="4" w:space="0" w:color="auto"/>
              <w:left w:val="single" w:sz="4" w:space="0" w:color="auto"/>
            </w:tcBorders>
          </w:tcPr>
          <w:p w14:paraId="0A6BF7F1" w14:textId="77777777" w:rsidR="002E72AA" w:rsidRDefault="002E72AA">
            <w:pPr>
              <w:rPr>
                <w:rFonts w:ascii="ＭＳ 明朝" w:hAnsi="ＭＳ 明朝" w:cs="ＭＳ 明朝" w:hint="eastAsia"/>
                <w:sz w:val="22"/>
                <w:szCs w:val="22"/>
                <w:bdr w:val="dotted" w:sz="4" w:space="0" w:color="auto"/>
              </w:rPr>
            </w:pPr>
          </w:p>
        </w:tc>
        <w:tc>
          <w:tcPr>
            <w:tcW w:w="1962" w:type="dxa"/>
            <w:vMerge/>
            <w:vAlign w:val="center"/>
          </w:tcPr>
          <w:p w14:paraId="6B1386B4" w14:textId="77777777" w:rsidR="002E72AA" w:rsidRDefault="002E72AA">
            <w:pPr>
              <w:rPr>
                <w:rFonts w:ascii="ＭＳ 明朝" w:hAnsi="ＭＳ 明朝" w:cs="ＭＳ 明朝" w:hint="eastAsia"/>
                <w:sz w:val="22"/>
                <w:szCs w:val="22"/>
              </w:rPr>
            </w:pPr>
          </w:p>
        </w:tc>
      </w:tr>
      <w:tr w:rsidR="002E72AA" w14:paraId="0374D344" w14:textId="77777777">
        <w:trPr>
          <w:trHeight w:val="324"/>
        </w:trPr>
        <w:tc>
          <w:tcPr>
            <w:tcW w:w="815" w:type="dxa"/>
            <w:vMerge w:val="restart"/>
            <w:vAlign w:val="center"/>
          </w:tcPr>
          <w:p w14:paraId="5D404B35" w14:textId="77777777" w:rsidR="002E72AA" w:rsidRDefault="002E72AA">
            <w:pPr>
              <w:jc w:val="center"/>
              <w:rPr>
                <w:rFonts w:ascii="ＭＳ 明朝" w:hAnsi="ＭＳ 明朝" w:cs="ＭＳ 明朝" w:hint="eastAsia"/>
                <w:sz w:val="22"/>
                <w:szCs w:val="22"/>
              </w:rPr>
            </w:pPr>
            <w:r>
              <w:rPr>
                <w:rFonts w:ascii="ＭＳ 明朝" w:hAnsi="ＭＳ 明朝" w:cs="ＭＳ 明朝" w:hint="eastAsia"/>
                <w:sz w:val="22"/>
                <w:szCs w:val="22"/>
              </w:rPr>
              <w:t>５</w:t>
            </w:r>
          </w:p>
        </w:tc>
        <w:tc>
          <w:tcPr>
            <w:tcW w:w="805" w:type="dxa"/>
            <w:vMerge w:val="restart"/>
            <w:tcBorders>
              <w:right w:val="single" w:sz="4" w:space="0" w:color="auto"/>
            </w:tcBorders>
            <w:vAlign w:val="center"/>
          </w:tcPr>
          <w:p w14:paraId="06921137" w14:textId="77777777" w:rsidR="002E72AA" w:rsidRDefault="002E72AA">
            <w:pPr>
              <w:jc w:val="center"/>
              <w:rPr>
                <w:rFonts w:ascii="ＭＳ 明朝" w:hAnsi="ＭＳ 明朝" w:cs="ＭＳ 明朝" w:hint="eastAsia"/>
                <w:sz w:val="22"/>
                <w:szCs w:val="22"/>
              </w:rPr>
            </w:pPr>
            <w:r>
              <w:rPr>
                <w:rFonts w:ascii="ＭＳ 明朝" w:hAnsi="ＭＳ 明朝" w:cs="ＭＳ 明朝" w:hint="eastAsia"/>
                <w:sz w:val="22"/>
                <w:szCs w:val="22"/>
              </w:rPr>
              <w:t>追加</w:t>
            </w:r>
          </w:p>
          <w:p w14:paraId="2CAB201B" w14:textId="77777777" w:rsidR="002E72AA" w:rsidRDefault="002E72AA">
            <w:pPr>
              <w:jc w:val="center"/>
              <w:rPr>
                <w:rFonts w:ascii="ＭＳ 明朝" w:hAnsi="ＭＳ 明朝" w:cs="ＭＳ 明朝" w:hint="eastAsia"/>
                <w:sz w:val="22"/>
                <w:szCs w:val="22"/>
              </w:rPr>
            </w:pPr>
          </w:p>
          <w:p w14:paraId="3BFB7D55" w14:textId="77777777" w:rsidR="002E72AA" w:rsidRDefault="002E72AA">
            <w:pPr>
              <w:jc w:val="center"/>
              <w:rPr>
                <w:rFonts w:ascii="ＭＳ 明朝" w:hAnsi="ＭＳ 明朝" w:cs="ＭＳ 明朝" w:hint="eastAsia"/>
                <w:sz w:val="22"/>
                <w:szCs w:val="22"/>
              </w:rPr>
            </w:pPr>
            <w:r>
              <w:rPr>
                <w:rFonts w:ascii="ＭＳ 明朝" w:hAnsi="ＭＳ 明朝" w:cs="ＭＳ 明朝" w:hint="eastAsia"/>
                <w:sz w:val="22"/>
                <w:szCs w:val="22"/>
              </w:rPr>
              <w:t>変更</w:t>
            </w:r>
          </w:p>
        </w:tc>
        <w:tc>
          <w:tcPr>
            <w:tcW w:w="1797" w:type="dxa"/>
            <w:tcBorders>
              <w:left w:val="single" w:sz="4" w:space="0" w:color="auto"/>
              <w:bottom w:val="dotted" w:sz="4" w:space="0" w:color="auto"/>
              <w:right w:val="single" w:sz="4" w:space="0" w:color="auto"/>
            </w:tcBorders>
          </w:tcPr>
          <w:p w14:paraId="3A03F155" w14:textId="77777777" w:rsidR="002E72AA" w:rsidRDefault="002E72AA">
            <w:pPr>
              <w:jc w:val="distribute"/>
              <w:rPr>
                <w:rFonts w:ascii="ＭＳ 明朝" w:hAnsi="ＭＳ 明朝" w:cs="ＭＳ 明朝" w:hint="eastAsia"/>
                <w:sz w:val="22"/>
                <w:szCs w:val="22"/>
                <w:bdr w:val="dotted" w:sz="4" w:space="0" w:color="auto"/>
              </w:rPr>
            </w:pPr>
            <w:r>
              <w:rPr>
                <w:rFonts w:ascii="ＭＳ 明朝" w:hAnsi="ＭＳ 明朝" w:cs="ＭＳ 明朝" w:hint="eastAsia"/>
                <w:sz w:val="22"/>
                <w:szCs w:val="22"/>
              </w:rPr>
              <w:t>氏名(フリガナ)</w:t>
            </w:r>
          </w:p>
        </w:tc>
        <w:tc>
          <w:tcPr>
            <w:tcW w:w="4405" w:type="dxa"/>
            <w:tcBorders>
              <w:left w:val="single" w:sz="4" w:space="0" w:color="auto"/>
              <w:bottom w:val="dotted" w:sz="4" w:space="0" w:color="auto"/>
            </w:tcBorders>
          </w:tcPr>
          <w:p w14:paraId="444E2059" w14:textId="77777777" w:rsidR="002E72AA" w:rsidRDefault="002E72AA">
            <w:pPr>
              <w:rPr>
                <w:rFonts w:ascii="ＭＳ 明朝" w:hAnsi="ＭＳ 明朝" w:cs="ＭＳ 明朝" w:hint="eastAsia"/>
                <w:sz w:val="22"/>
                <w:szCs w:val="22"/>
                <w:bdr w:val="dotted" w:sz="4" w:space="0" w:color="auto"/>
              </w:rPr>
            </w:pPr>
            <w:r>
              <w:rPr>
                <w:rFonts w:ascii="ＭＳ 明朝" w:hAnsi="ＭＳ 明朝" w:cs="ＭＳ 明朝" w:hint="eastAsia"/>
                <w:sz w:val="22"/>
                <w:szCs w:val="22"/>
              </w:rPr>
              <w:t xml:space="preserve">　　　　　　　　　　(　　　　　　　　)</w:t>
            </w:r>
          </w:p>
        </w:tc>
        <w:tc>
          <w:tcPr>
            <w:tcW w:w="1962" w:type="dxa"/>
            <w:vMerge w:val="restart"/>
            <w:vAlign w:val="center"/>
          </w:tcPr>
          <w:p w14:paraId="043BC157" w14:textId="77777777" w:rsidR="002E72AA" w:rsidRDefault="002E72AA">
            <w:pPr>
              <w:rPr>
                <w:rFonts w:ascii="ＭＳ 明朝" w:hAnsi="ＭＳ 明朝" w:cs="ＭＳ 明朝" w:hint="eastAsia"/>
                <w:sz w:val="22"/>
                <w:szCs w:val="22"/>
              </w:rPr>
            </w:pPr>
            <w:r>
              <w:rPr>
                <w:rFonts w:ascii="ＭＳ 明朝" w:hAnsi="ＭＳ 明朝" w:cs="ＭＳ 明朝" w:hint="eastAsia"/>
                <w:sz w:val="22"/>
                <w:szCs w:val="22"/>
                <w:u w:val="single"/>
              </w:rPr>
              <w:t xml:space="preserve">　　　　　　　　　</w:t>
            </w:r>
          </w:p>
        </w:tc>
      </w:tr>
      <w:tr w:rsidR="002E72AA" w14:paraId="3BF6163E" w14:textId="77777777">
        <w:trPr>
          <w:trHeight w:val="208"/>
        </w:trPr>
        <w:tc>
          <w:tcPr>
            <w:tcW w:w="815" w:type="dxa"/>
            <w:vMerge/>
            <w:vAlign w:val="center"/>
          </w:tcPr>
          <w:p w14:paraId="33D99512" w14:textId="77777777" w:rsidR="002E72AA" w:rsidRDefault="002E72AA">
            <w:pPr>
              <w:jc w:val="center"/>
              <w:rPr>
                <w:rFonts w:ascii="ＭＳ 明朝" w:hAnsi="ＭＳ 明朝" w:cs="ＭＳ 明朝" w:hint="eastAsia"/>
                <w:sz w:val="22"/>
                <w:szCs w:val="22"/>
              </w:rPr>
            </w:pPr>
          </w:p>
        </w:tc>
        <w:tc>
          <w:tcPr>
            <w:tcW w:w="805" w:type="dxa"/>
            <w:vMerge/>
            <w:tcBorders>
              <w:right w:val="single" w:sz="4" w:space="0" w:color="auto"/>
            </w:tcBorders>
            <w:vAlign w:val="center"/>
          </w:tcPr>
          <w:p w14:paraId="3D38A450" w14:textId="77777777" w:rsidR="002E72AA" w:rsidRDefault="002E72AA">
            <w:pPr>
              <w:jc w:val="center"/>
              <w:rPr>
                <w:rFonts w:ascii="ＭＳ 明朝" w:hAnsi="ＭＳ 明朝" w:cs="ＭＳ 明朝" w:hint="eastAsia"/>
                <w:sz w:val="22"/>
                <w:szCs w:val="22"/>
              </w:rPr>
            </w:pPr>
          </w:p>
        </w:tc>
        <w:tc>
          <w:tcPr>
            <w:tcW w:w="1797" w:type="dxa"/>
            <w:tcBorders>
              <w:top w:val="dotted" w:sz="4" w:space="0" w:color="auto"/>
              <w:left w:val="single" w:sz="4" w:space="0" w:color="auto"/>
              <w:bottom w:val="dotted" w:sz="4" w:space="0" w:color="auto"/>
              <w:right w:val="single" w:sz="4" w:space="0" w:color="auto"/>
            </w:tcBorders>
          </w:tcPr>
          <w:p w14:paraId="4104638F" w14:textId="77777777" w:rsidR="002E72AA" w:rsidRDefault="002E72AA">
            <w:pPr>
              <w:jc w:val="distribute"/>
              <w:rPr>
                <w:rFonts w:ascii="ＭＳ 明朝" w:hAnsi="ＭＳ 明朝" w:cs="ＭＳ 明朝" w:hint="eastAsia"/>
                <w:sz w:val="22"/>
                <w:szCs w:val="22"/>
                <w:bdr w:val="dotted" w:sz="4" w:space="0" w:color="auto"/>
              </w:rPr>
            </w:pPr>
            <w:r>
              <w:rPr>
                <w:rFonts w:ascii="ＭＳ 明朝" w:hAnsi="ＭＳ 明朝" w:cs="ＭＳ 明朝" w:hint="eastAsia"/>
                <w:sz w:val="22"/>
                <w:szCs w:val="22"/>
              </w:rPr>
              <w:t>参加資格</w:t>
            </w:r>
          </w:p>
        </w:tc>
        <w:tc>
          <w:tcPr>
            <w:tcW w:w="4405" w:type="dxa"/>
            <w:tcBorders>
              <w:top w:val="dotted" w:sz="4" w:space="0" w:color="auto"/>
              <w:left w:val="single" w:sz="4" w:space="0" w:color="auto"/>
              <w:bottom w:val="dotted" w:sz="4" w:space="0" w:color="auto"/>
            </w:tcBorders>
          </w:tcPr>
          <w:p w14:paraId="606C3E43" w14:textId="77777777" w:rsidR="002E72AA" w:rsidRDefault="002E72AA">
            <w:pPr>
              <w:rPr>
                <w:rFonts w:ascii="ＭＳ 明朝" w:hAnsi="ＭＳ 明朝" w:cs="ＭＳ 明朝" w:hint="eastAsia"/>
                <w:sz w:val="22"/>
                <w:szCs w:val="22"/>
                <w:bdr w:val="dotted" w:sz="4" w:space="0" w:color="auto"/>
              </w:rPr>
            </w:pPr>
            <w:r>
              <w:rPr>
                <w:rFonts w:ascii="ＭＳ 明朝" w:hAnsi="ＭＳ 明朝" w:cs="ＭＳ 明朝" w:hint="eastAsia"/>
                <w:sz w:val="22"/>
                <w:szCs w:val="22"/>
              </w:rPr>
              <w:t>在　住・在　勤・在　学　(何れかに○を）</w:t>
            </w:r>
          </w:p>
        </w:tc>
        <w:tc>
          <w:tcPr>
            <w:tcW w:w="1962" w:type="dxa"/>
            <w:vMerge/>
          </w:tcPr>
          <w:p w14:paraId="339D7DF6" w14:textId="77777777" w:rsidR="002E72AA" w:rsidRDefault="002E72AA">
            <w:pPr>
              <w:rPr>
                <w:rFonts w:ascii="ＭＳ 明朝" w:hAnsi="ＭＳ 明朝" w:cs="ＭＳ 明朝" w:hint="eastAsia"/>
                <w:sz w:val="22"/>
                <w:szCs w:val="22"/>
              </w:rPr>
            </w:pPr>
          </w:p>
        </w:tc>
      </w:tr>
      <w:tr w:rsidR="002E72AA" w14:paraId="06C868E2" w14:textId="77777777">
        <w:trPr>
          <w:trHeight w:val="160"/>
        </w:trPr>
        <w:tc>
          <w:tcPr>
            <w:tcW w:w="815" w:type="dxa"/>
            <w:vMerge/>
            <w:vAlign w:val="center"/>
          </w:tcPr>
          <w:p w14:paraId="6AC01420" w14:textId="77777777" w:rsidR="002E72AA" w:rsidRDefault="002E72AA">
            <w:pPr>
              <w:jc w:val="center"/>
              <w:rPr>
                <w:rFonts w:ascii="ＭＳ 明朝" w:hAnsi="ＭＳ 明朝" w:cs="ＭＳ 明朝" w:hint="eastAsia"/>
                <w:sz w:val="22"/>
                <w:szCs w:val="22"/>
              </w:rPr>
            </w:pPr>
          </w:p>
        </w:tc>
        <w:tc>
          <w:tcPr>
            <w:tcW w:w="805" w:type="dxa"/>
            <w:vMerge/>
            <w:tcBorders>
              <w:right w:val="single" w:sz="4" w:space="0" w:color="auto"/>
            </w:tcBorders>
            <w:vAlign w:val="center"/>
          </w:tcPr>
          <w:p w14:paraId="65D0F407" w14:textId="77777777" w:rsidR="002E72AA" w:rsidRDefault="002E72AA">
            <w:pPr>
              <w:jc w:val="center"/>
              <w:rPr>
                <w:rFonts w:ascii="ＭＳ 明朝" w:hAnsi="ＭＳ 明朝" w:cs="ＭＳ 明朝" w:hint="eastAsia"/>
                <w:sz w:val="22"/>
                <w:szCs w:val="22"/>
              </w:rPr>
            </w:pPr>
          </w:p>
        </w:tc>
        <w:tc>
          <w:tcPr>
            <w:tcW w:w="1797" w:type="dxa"/>
            <w:tcBorders>
              <w:top w:val="dotted" w:sz="4" w:space="0" w:color="auto"/>
              <w:left w:val="single" w:sz="4" w:space="0" w:color="auto"/>
              <w:bottom w:val="dotted" w:sz="4" w:space="0" w:color="auto"/>
              <w:right w:val="single" w:sz="4" w:space="0" w:color="auto"/>
            </w:tcBorders>
          </w:tcPr>
          <w:p w14:paraId="1C2E99AB" w14:textId="77777777" w:rsidR="002E72AA" w:rsidRDefault="002E72AA">
            <w:pPr>
              <w:rPr>
                <w:rFonts w:ascii="ＭＳ 明朝" w:hAnsi="ＭＳ 明朝" w:cs="ＭＳ 明朝" w:hint="eastAsia"/>
                <w:sz w:val="22"/>
                <w:szCs w:val="22"/>
                <w:bdr w:val="dotted" w:sz="4" w:space="0" w:color="auto"/>
              </w:rPr>
            </w:pPr>
            <w:r>
              <w:rPr>
                <w:rFonts w:ascii="ＭＳ 明朝" w:hAnsi="ＭＳ 明朝" w:cs="ＭＳ 明朝" w:hint="eastAsia"/>
                <w:sz w:val="20"/>
                <w:szCs w:val="20"/>
              </w:rPr>
              <w:t>生年月日(西暦）</w:t>
            </w:r>
          </w:p>
        </w:tc>
        <w:tc>
          <w:tcPr>
            <w:tcW w:w="4405" w:type="dxa"/>
            <w:tcBorders>
              <w:top w:val="dotted" w:sz="4" w:space="0" w:color="auto"/>
              <w:left w:val="single" w:sz="4" w:space="0" w:color="auto"/>
              <w:bottom w:val="dotted" w:sz="4" w:space="0" w:color="auto"/>
            </w:tcBorders>
          </w:tcPr>
          <w:p w14:paraId="42CA08E4" w14:textId="77777777" w:rsidR="002E72AA" w:rsidRDefault="002E72AA">
            <w:pPr>
              <w:rPr>
                <w:rFonts w:ascii="ＭＳ 明朝" w:hAnsi="ＭＳ 明朝" w:cs="ＭＳ 明朝" w:hint="eastAsia"/>
                <w:sz w:val="22"/>
                <w:szCs w:val="22"/>
                <w:bdr w:val="dotted" w:sz="4" w:space="0" w:color="auto"/>
              </w:rPr>
            </w:pPr>
          </w:p>
        </w:tc>
        <w:tc>
          <w:tcPr>
            <w:tcW w:w="1962" w:type="dxa"/>
            <w:vMerge/>
          </w:tcPr>
          <w:p w14:paraId="5BC3EF83" w14:textId="77777777" w:rsidR="002E72AA" w:rsidRDefault="002E72AA">
            <w:pPr>
              <w:rPr>
                <w:rFonts w:ascii="ＭＳ 明朝" w:hAnsi="ＭＳ 明朝" w:cs="ＭＳ 明朝" w:hint="eastAsia"/>
                <w:sz w:val="22"/>
                <w:szCs w:val="22"/>
              </w:rPr>
            </w:pPr>
          </w:p>
        </w:tc>
      </w:tr>
      <w:tr w:rsidR="002E72AA" w14:paraId="33DF0783" w14:textId="77777777">
        <w:trPr>
          <w:trHeight w:val="190"/>
        </w:trPr>
        <w:tc>
          <w:tcPr>
            <w:tcW w:w="815" w:type="dxa"/>
            <w:vMerge/>
            <w:vAlign w:val="center"/>
          </w:tcPr>
          <w:p w14:paraId="516C55FB" w14:textId="77777777" w:rsidR="002E72AA" w:rsidRDefault="002E72AA">
            <w:pPr>
              <w:jc w:val="center"/>
              <w:rPr>
                <w:rFonts w:ascii="ＭＳ 明朝" w:hAnsi="ＭＳ 明朝" w:cs="ＭＳ 明朝" w:hint="eastAsia"/>
                <w:sz w:val="22"/>
                <w:szCs w:val="22"/>
              </w:rPr>
            </w:pPr>
          </w:p>
        </w:tc>
        <w:tc>
          <w:tcPr>
            <w:tcW w:w="805" w:type="dxa"/>
            <w:vMerge/>
            <w:tcBorders>
              <w:right w:val="single" w:sz="4" w:space="0" w:color="auto"/>
            </w:tcBorders>
            <w:vAlign w:val="center"/>
          </w:tcPr>
          <w:p w14:paraId="442B5AA5" w14:textId="77777777" w:rsidR="002E72AA" w:rsidRDefault="002E72AA">
            <w:pPr>
              <w:jc w:val="center"/>
              <w:rPr>
                <w:rFonts w:ascii="ＭＳ 明朝" w:hAnsi="ＭＳ 明朝" w:cs="ＭＳ 明朝" w:hint="eastAsia"/>
                <w:sz w:val="22"/>
                <w:szCs w:val="22"/>
              </w:rPr>
            </w:pPr>
          </w:p>
        </w:tc>
        <w:tc>
          <w:tcPr>
            <w:tcW w:w="1797" w:type="dxa"/>
            <w:tcBorders>
              <w:top w:val="dotted" w:sz="4" w:space="0" w:color="auto"/>
              <w:left w:val="single" w:sz="4" w:space="0" w:color="auto"/>
              <w:bottom w:val="dotted" w:sz="4" w:space="0" w:color="auto"/>
              <w:right w:val="single" w:sz="4" w:space="0" w:color="auto"/>
            </w:tcBorders>
          </w:tcPr>
          <w:p w14:paraId="4E414B53" w14:textId="77777777" w:rsidR="002E72AA" w:rsidRDefault="002E72AA">
            <w:pPr>
              <w:jc w:val="distribute"/>
              <w:rPr>
                <w:rFonts w:ascii="ＭＳ 明朝" w:hAnsi="ＭＳ 明朝" w:cs="ＭＳ 明朝" w:hint="eastAsia"/>
                <w:sz w:val="22"/>
                <w:szCs w:val="22"/>
                <w:bdr w:val="dotted" w:sz="4" w:space="0" w:color="auto"/>
              </w:rPr>
            </w:pPr>
            <w:r>
              <w:rPr>
                <w:rFonts w:ascii="ＭＳ 明朝" w:hAnsi="ＭＳ 明朝" w:cs="ＭＳ 明朝" w:hint="eastAsia"/>
                <w:sz w:val="22"/>
                <w:szCs w:val="22"/>
              </w:rPr>
              <w:t>住所</w:t>
            </w:r>
          </w:p>
        </w:tc>
        <w:tc>
          <w:tcPr>
            <w:tcW w:w="4405" w:type="dxa"/>
            <w:tcBorders>
              <w:top w:val="dotted" w:sz="4" w:space="0" w:color="auto"/>
              <w:left w:val="single" w:sz="4" w:space="0" w:color="auto"/>
              <w:bottom w:val="dotted" w:sz="4" w:space="0" w:color="auto"/>
            </w:tcBorders>
          </w:tcPr>
          <w:p w14:paraId="39F391C2" w14:textId="77777777" w:rsidR="002E72AA" w:rsidRDefault="002E72AA">
            <w:pPr>
              <w:rPr>
                <w:rFonts w:ascii="ＭＳ 明朝" w:hAnsi="ＭＳ 明朝" w:cs="ＭＳ 明朝" w:hint="eastAsia"/>
                <w:sz w:val="22"/>
                <w:szCs w:val="22"/>
                <w:bdr w:val="dotted" w:sz="4" w:space="0" w:color="auto"/>
              </w:rPr>
            </w:pPr>
          </w:p>
        </w:tc>
        <w:tc>
          <w:tcPr>
            <w:tcW w:w="1962" w:type="dxa"/>
            <w:vMerge/>
          </w:tcPr>
          <w:p w14:paraId="502B9AD0" w14:textId="77777777" w:rsidR="002E72AA" w:rsidRDefault="002E72AA">
            <w:pPr>
              <w:rPr>
                <w:rFonts w:ascii="ＭＳ 明朝" w:hAnsi="ＭＳ 明朝" w:cs="ＭＳ 明朝" w:hint="eastAsia"/>
                <w:sz w:val="22"/>
                <w:szCs w:val="22"/>
              </w:rPr>
            </w:pPr>
          </w:p>
        </w:tc>
      </w:tr>
      <w:tr w:rsidR="002E72AA" w14:paraId="608D4283" w14:textId="77777777">
        <w:trPr>
          <w:trHeight w:val="151"/>
        </w:trPr>
        <w:tc>
          <w:tcPr>
            <w:tcW w:w="815" w:type="dxa"/>
            <w:vMerge/>
            <w:vAlign w:val="center"/>
          </w:tcPr>
          <w:p w14:paraId="0E30004A" w14:textId="77777777" w:rsidR="002E72AA" w:rsidRDefault="002E72AA">
            <w:pPr>
              <w:jc w:val="center"/>
              <w:rPr>
                <w:rFonts w:ascii="ＭＳ 明朝" w:hAnsi="ＭＳ 明朝" w:cs="ＭＳ 明朝" w:hint="eastAsia"/>
                <w:sz w:val="22"/>
                <w:szCs w:val="22"/>
              </w:rPr>
            </w:pPr>
          </w:p>
        </w:tc>
        <w:tc>
          <w:tcPr>
            <w:tcW w:w="805" w:type="dxa"/>
            <w:vMerge/>
            <w:tcBorders>
              <w:right w:val="single" w:sz="4" w:space="0" w:color="auto"/>
            </w:tcBorders>
            <w:vAlign w:val="center"/>
          </w:tcPr>
          <w:p w14:paraId="6287C63C" w14:textId="77777777" w:rsidR="002E72AA" w:rsidRDefault="002E72AA">
            <w:pPr>
              <w:jc w:val="center"/>
              <w:rPr>
                <w:rFonts w:ascii="ＭＳ 明朝" w:hAnsi="ＭＳ 明朝" w:cs="ＭＳ 明朝" w:hint="eastAsia"/>
                <w:sz w:val="22"/>
                <w:szCs w:val="22"/>
              </w:rPr>
            </w:pPr>
          </w:p>
        </w:tc>
        <w:tc>
          <w:tcPr>
            <w:tcW w:w="1797" w:type="dxa"/>
            <w:tcBorders>
              <w:top w:val="dotted" w:sz="4" w:space="0" w:color="auto"/>
              <w:left w:val="single" w:sz="4" w:space="0" w:color="auto"/>
              <w:right w:val="single" w:sz="4" w:space="0" w:color="auto"/>
            </w:tcBorders>
          </w:tcPr>
          <w:p w14:paraId="0DCCE436" w14:textId="77777777" w:rsidR="002E72AA" w:rsidRDefault="002E72AA">
            <w:pPr>
              <w:jc w:val="distribute"/>
              <w:rPr>
                <w:rFonts w:ascii="ＭＳ 明朝" w:hAnsi="ＭＳ 明朝" w:cs="ＭＳ 明朝" w:hint="eastAsia"/>
                <w:sz w:val="22"/>
                <w:szCs w:val="22"/>
                <w:bdr w:val="dotted" w:sz="4" w:space="0" w:color="auto"/>
              </w:rPr>
            </w:pPr>
            <w:r>
              <w:rPr>
                <w:rFonts w:ascii="ＭＳ 明朝" w:hAnsi="ＭＳ 明朝" w:cs="ＭＳ 明朝" w:hint="eastAsia"/>
                <w:sz w:val="22"/>
                <w:szCs w:val="22"/>
              </w:rPr>
              <w:t>登録番号</w:t>
            </w:r>
          </w:p>
        </w:tc>
        <w:tc>
          <w:tcPr>
            <w:tcW w:w="4405" w:type="dxa"/>
            <w:tcBorders>
              <w:top w:val="dotted" w:sz="4" w:space="0" w:color="auto"/>
              <w:left w:val="single" w:sz="4" w:space="0" w:color="auto"/>
            </w:tcBorders>
          </w:tcPr>
          <w:p w14:paraId="085B9B20" w14:textId="77777777" w:rsidR="002E72AA" w:rsidRDefault="002E72AA">
            <w:pPr>
              <w:rPr>
                <w:rFonts w:ascii="ＭＳ 明朝" w:hAnsi="ＭＳ 明朝" w:cs="ＭＳ 明朝" w:hint="eastAsia"/>
                <w:sz w:val="22"/>
                <w:szCs w:val="22"/>
                <w:bdr w:val="dotted" w:sz="4" w:space="0" w:color="auto"/>
              </w:rPr>
            </w:pPr>
          </w:p>
        </w:tc>
        <w:tc>
          <w:tcPr>
            <w:tcW w:w="1962" w:type="dxa"/>
            <w:vMerge/>
          </w:tcPr>
          <w:p w14:paraId="3D5AD43F" w14:textId="77777777" w:rsidR="002E72AA" w:rsidRDefault="002E72AA">
            <w:pPr>
              <w:rPr>
                <w:rFonts w:ascii="ＭＳ 明朝" w:hAnsi="ＭＳ 明朝" w:cs="ＭＳ 明朝" w:hint="eastAsia"/>
                <w:sz w:val="22"/>
                <w:szCs w:val="22"/>
              </w:rPr>
            </w:pPr>
          </w:p>
        </w:tc>
      </w:tr>
    </w:tbl>
    <w:p w14:paraId="263D7C53" w14:textId="77777777" w:rsidR="002E72AA" w:rsidRDefault="002E72AA">
      <w:pPr>
        <w:ind w:firstLineChars="100" w:firstLine="216"/>
        <w:rPr>
          <w:rFonts w:ascii="ＭＳ 明朝" w:hAnsi="ＭＳ 明朝" w:cs="ＭＳ 明朝" w:hint="eastAsia"/>
          <w:sz w:val="22"/>
          <w:szCs w:val="22"/>
        </w:rPr>
      </w:pPr>
    </w:p>
    <w:p w14:paraId="1FD742BD" w14:textId="77777777" w:rsidR="002E72AA" w:rsidRDefault="002E72AA">
      <w:pPr>
        <w:ind w:firstLineChars="100" w:firstLine="216"/>
        <w:rPr>
          <w:rFonts w:ascii="ＭＳ 明朝" w:hAnsi="ＭＳ 明朝" w:cs="ＭＳ 明朝" w:hint="eastAsia"/>
          <w:sz w:val="22"/>
          <w:szCs w:val="22"/>
        </w:rPr>
      </w:pPr>
      <w:r>
        <w:rPr>
          <w:rFonts w:ascii="ＭＳ 明朝" w:hAnsi="ＭＳ 明朝" w:cs="ＭＳ 明朝" w:hint="eastAsia"/>
          <w:sz w:val="22"/>
          <w:szCs w:val="22"/>
        </w:rPr>
        <w:t>注意事項</w:t>
      </w:r>
    </w:p>
    <w:p w14:paraId="2028042F" w14:textId="77777777" w:rsidR="002E72AA" w:rsidRDefault="002E72AA">
      <w:pPr>
        <w:numPr>
          <w:ilvl w:val="0"/>
          <w:numId w:val="4"/>
        </w:numPr>
        <w:ind w:firstLineChars="100" w:firstLine="216"/>
        <w:rPr>
          <w:rFonts w:ascii="ＭＳ 明朝" w:hAnsi="ＭＳ 明朝" w:cs="ＭＳ 明朝" w:hint="eastAsia"/>
          <w:sz w:val="22"/>
          <w:szCs w:val="22"/>
        </w:rPr>
      </w:pPr>
      <w:r>
        <w:rPr>
          <w:rFonts w:ascii="ＭＳ 明朝" w:hAnsi="ＭＳ 明朝" w:cs="ＭＳ 明朝" w:hint="eastAsia"/>
          <w:sz w:val="22"/>
          <w:szCs w:val="22"/>
        </w:rPr>
        <w:t>変更理由：追加、変更いずれかを○で囲む</w:t>
      </w:r>
    </w:p>
    <w:p w14:paraId="3A354967" w14:textId="77777777" w:rsidR="002E72AA" w:rsidRDefault="002E72AA">
      <w:pPr>
        <w:ind w:left="840" w:firstLine="840"/>
        <w:rPr>
          <w:rFonts w:ascii="ＭＳ 明朝" w:hAnsi="ＭＳ 明朝" w:cs="ＭＳ 明朝" w:hint="eastAsia"/>
          <w:sz w:val="22"/>
          <w:szCs w:val="22"/>
        </w:rPr>
      </w:pPr>
      <w:r>
        <w:rPr>
          <w:rFonts w:ascii="ＭＳ 明朝" w:hAnsi="ＭＳ 明朝" w:cs="ＭＳ 明朝" w:hint="eastAsia"/>
          <w:b/>
          <w:bCs/>
          <w:sz w:val="22"/>
          <w:szCs w:val="22"/>
        </w:rPr>
        <w:t>追加</w:t>
      </w:r>
      <w:r>
        <w:rPr>
          <w:rFonts w:ascii="ＭＳ 明朝" w:hAnsi="ＭＳ 明朝" w:cs="ＭＳ 明朝" w:hint="eastAsia"/>
          <w:sz w:val="22"/>
          <w:szCs w:val="22"/>
        </w:rPr>
        <w:t>：当初申し込みが8名未満の場合に8名までの範囲で追加登録できる。</w:t>
      </w:r>
    </w:p>
    <w:p w14:paraId="294DD574" w14:textId="77777777" w:rsidR="002E72AA" w:rsidRDefault="002E72AA">
      <w:pPr>
        <w:ind w:left="840" w:firstLine="840"/>
        <w:rPr>
          <w:rFonts w:ascii="ＭＳ 明朝" w:hAnsi="ＭＳ 明朝" w:cs="ＭＳ 明朝" w:hint="eastAsia"/>
          <w:b/>
          <w:bCs/>
          <w:sz w:val="22"/>
          <w:szCs w:val="22"/>
        </w:rPr>
      </w:pPr>
      <w:r>
        <w:rPr>
          <w:rFonts w:ascii="ＭＳ 明朝" w:hAnsi="ＭＳ 明朝" w:cs="ＭＳ 明朝" w:hint="eastAsia"/>
          <w:sz w:val="22"/>
          <w:szCs w:val="22"/>
        </w:rPr>
        <w:t xml:space="preserve">　　　</w:t>
      </w:r>
      <w:r>
        <w:rPr>
          <w:rFonts w:ascii="ＭＳ 明朝" w:hAnsi="ＭＳ 明朝" w:cs="ＭＳ 明朝" w:hint="eastAsia"/>
          <w:b/>
          <w:bCs/>
          <w:sz w:val="22"/>
          <w:szCs w:val="22"/>
        </w:rPr>
        <w:t>変更前の氏名は不要</w:t>
      </w:r>
    </w:p>
    <w:p w14:paraId="2A027F3C" w14:textId="77777777" w:rsidR="002E72AA" w:rsidRDefault="002E72AA">
      <w:pPr>
        <w:ind w:firstLine="840"/>
        <w:rPr>
          <w:rFonts w:ascii="ＭＳ 明朝" w:hAnsi="ＭＳ 明朝" w:cs="ＭＳ 明朝" w:hint="eastAsia"/>
          <w:sz w:val="22"/>
          <w:szCs w:val="22"/>
        </w:rPr>
      </w:pPr>
      <w:r>
        <w:rPr>
          <w:rFonts w:ascii="ＭＳ 明朝" w:hAnsi="ＭＳ 明朝" w:cs="ＭＳ 明朝" w:hint="eastAsia"/>
          <w:sz w:val="22"/>
          <w:szCs w:val="22"/>
        </w:rPr>
        <w:t xml:space="preserve">　　　　</w:t>
      </w:r>
      <w:r>
        <w:rPr>
          <w:rFonts w:ascii="ＭＳ 明朝" w:hAnsi="ＭＳ 明朝" w:cs="ＭＳ 明朝" w:hint="eastAsia"/>
          <w:b/>
          <w:bCs/>
          <w:sz w:val="22"/>
          <w:szCs w:val="22"/>
        </w:rPr>
        <w:t>変更</w:t>
      </w:r>
      <w:r>
        <w:rPr>
          <w:rFonts w:ascii="ＭＳ 明朝" w:hAnsi="ＭＳ 明朝" w:cs="ＭＳ 明朝" w:hint="eastAsia"/>
          <w:sz w:val="22"/>
          <w:szCs w:val="22"/>
        </w:rPr>
        <w:t>：当初申込みの選手を変更する。変更前の選手名を必ず記入する。</w:t>
      </w:r>
    </w:p>
    <w:p w14:paraId="3CD7EE33" w14:textId="77777777" w:rsidR="002E72AA" w:rsidRDefault="002E72AA">
      <w:pPr>
        <w:ind w:left="1680" w:firstLine="840"/>
        <w:rPr>
          <w:rFonts w:ascii="ＭＳ 明朝" w:hAnsi="ＭＳ 明朝" w:cs="ＭＳ 明朝" w:hint="eastAsia"/>
          <w:sz w:val="22"/>
          <w:szCs w:val="22"/>
        </w:rPr>
      </w:pPr>
      <w:r>
        <w:rPr>
          <w:rFonts w:ascii="ＭＳ 明朝" w:hAnsi="ＭＳ 明朝" w:cs="ＭＳ 明朝" w:hint="eastAsia"/>
          <w:sz w:val="22"/>
          <w:szCs w:val="22"/>
        </w:rPr>
        <w:t>変更前の選手は抹消される</w:t>
      </w:r>
    </w:p>
    <w:p w14:paraId="42D9E65B" w14:textId="77777777" w:rsidR="002E72AA" w:rsidRDefault="002E72AA">
      <w:pPr>
        <w:rPr>
          <w:rFonts w:ascii="ＭＳ 明朝" w:hAnsi="ＭＳ 明朝" w:cs="ＭＳ 明朝" w:hint="eastAsia"/>
          <w:sz w:val="22"/>
          <w:szCs w:val="22"/>
        </w:rPr>
      </w:pPr>
      <w:r>
        <w:rPr>
          <w:rFonts w:ascii="ＭＳ 明朝" w:hAnsi="ＭＳ 明朝" w:cs="ＭＳ 明朝" w:hint="eastAsia"/>
          <w:sz w:val="22"/>
          <w:szCs w:val="22"/>
        </w:rPr>
        <w:t xml:space="preserve">　(2)申込み後のチームの移動を伴う変更はできない。</w:t>
      </w:r>
    </w:p>
    <w:p w14:paraId="3C670401" w14:textId="77777777" w:rsidR="002E72AA" w:rsidRDefault="002E72AA">
      <w:pPr>
        <w:rPr>
          <w:rFonts w:ascii="ＭＳ 明朝" w:hAnsi="ＭＳ 明朝" w:cs="ＭＳ 明朝" w:hint="eastAsia"/>
          <w:sz w:val="22"/>
          <w:szCs w:val="22"/>
        </w:rPr>
      </w:pPr>
      <w:r>
        <w:rPr>
          <w:rFonts w:ascii="ＭＳ 明朝" w:hAnsi="ＭＳ 明朝" w:cs="ＭＳ 明朝" w:hint="eastAsia"/>
          <w:sz w:val="22"/>
          <w:szCs w:val="22"/>
        </w:rPr>
        <w:t xml:space="preserve">　(3)変更後の選手は大会要項の条件をすべて満たしていなければならない。</w:t>
      </w:r>
    </w:p>
    <w:p w14:paraId="57117720" w14:textId="77777777" w:rsidR="002E72AA" w:rsidRDefault="002E72AA">
      <w:pPr>
        <w:ind w:left="2520"/>
        <w:jc w:val="right"/>
        <w:rPr>
          <w:rFonts w:ascii="ＭＳ 明朝" w:hAnsi="ＭＳ 明朝" w:cs="ＭＳ 明朝" w:hint="eastAsia"/>
          <w:sz w:val="22"/>
          <w:szCs w:val="22"/>
        </w:rPr>
      </w:pPr>
      <w:r>
        <w:rPr>
          <w:rFonts w:ascii="ＭＳ 明朝" w:hAnsi="ＭＳ 明朝" w:cs="ＭＳ 明朝" w:hint="eastAsia"/>
          <w:sz w:val="22"/>
          <w:szCs w:val="22"/>
        </w:rPr>
        <w:t>以上</w:t>
      </w:r>
    </w:p>
    <w:p w14:paraId="5413DB85" w14:textId="77777777" w:rsidR="002E72AA" w:rsidRDefault="002E72AA">
      <w:pPr>
        <w:rPr>
          <w:rFonts w:ascii="ＭＳ 明朝" w:hAnsi="ＭＳ 明朝" w:cs="ＭＳ 明朝" w:hint="eastAsia"/>
          <w:sz w:val="20"/>
          <w:szCs w:val="20"/>
        </w:rPr>
      </w:pPr>
    </w:p>
    <w:sectPr w:rsidR="002E72AA">
      <w:type w:val="continuous"/>
      <w:pgSz w:w="11907" w:h="16839"/>
      <w:pgMar w:top="646" w:right="426" w:bottom="467" w:left="1021" w:header="301" w:footer="301" w:gutter="0"/>
      <w:cols w:space="720"/>
      <w:docGrid w:type="linesAndChars" w:linePitch="321" w:charSpace="-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0"/>
      <w:numFmt w:val="decimal"/>
      <w:suff w:val="nothing"/>
      <w:lvlText w:val="%1."/>
      <w:lvlJc w:val="left"/>
    </w:lvl>
  </w:abstractNum>
  <w:abstractNum w:abstractNumId="1" w15:restartNumberingAfterBreak="0">
    <w:nsid w:val="00000004"/>
    <w:multiLevelType w:val="singleLevel"/>
    <w:tmpl w:val="00000004"/>
    <w:lvl w:ilvl="0">
      <w:start w:val="7"/>
      <w:numFmt w:val="decimal"/>
      <w:suff w:val="nothing"/>
      <w:lvlText w:val="(%1)"/>
      <w:lvlJc w:val="left"/>
    </w:lvl>
  </w:abstractNum>
  <w:abstractNum w:abstractNumId="2" w15:restartNumberingAfterBreak="0">
    <w:nsid w:val="0000000A"/>
    <w:multiLevelType w:val="singleLevel"/>
    <w:tmpl w:val="0000000A"/>
    <w:lvl w:ilvl="0">
      <w:start w:val="13"/>
      <w:numFmt w:val="decimal"/>
      <w:suff w:val="nothing"/>
      <w:lvlText w:val="%1."/>
      <w:lvlJc w:val="left"/>
    </w:lvl>
  </w:abstractNum>
  <w:abstractNum w:abstractNumId="3" w15:restartNumberingAfterBreak="0">
    <w:nsid w:val="0000000B"/>
    <w:multiLevelType w:val="singleLevel"/>
    <w:tmpl w:val="0000000B"/>
    <w:lvl w:ilvl="0">
      <w:start w:val="1"/>
      <w:numFmt w:val="decimal"/>
      <w:suff w:val="nothing"/>
      <w:lvlText w:val="(%1)"/>
      <w:lvlJc w:val="left"/>
    </w:lvl>
  </w:abstractNum>
  <w:abstractNum w:abstractNumId="4" w15:restartNumberingAfterBreak="0">
    <w:nsid w:val="0000000C"/>
    <w:multiLevelType w:val="singleLevel"/>
    <w:tmpl w:val="0000000C"/>
    <w:lvl w:ilvl="0">
      <w:start w:val="4"/>
      <w:numFmt w:val="decimalFullWidth"/>
      <w:suff w:val="nothing"/>
      <w:lvlText w:val="%1."/>
      <w:lvlJc w:val="left"/>
    </w:lvl>
  </w:abstractNum>
  <w:num w:numId="1" w16cid:durableId="741634759">
    <w:abstractNumId w:val="4"/>
  </w:num>
  <w:num w:numId="2" w16cid:durableId="421294128">
    <w:abstractNumId w:val="0"/>
  </w:num>
  <w:num w:numId="3" w16cid:durableId="907885383">
    <w:abstractNumId w:val="2"/>
  </w:num>
  <w:num w:numId="4" w16cid:durableId="1399596542">
    <w:abstractNumId w:val="3"/>
  </w:num>
  <w:num w:numId="5" w16cid:durableId="984552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21"/>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D3283"/>
    <w:rsid w:val="00177F0D"/>
    <w:rsid w:val="001A39B8"/>
    <w:rsid w:val="002E72AA"/>
    <w:rsid w:val="003305CB"/>
    <w:rsid w:val="004B3CAE"/>
    <w:rsid w:val="00544799"/>
    <w:rsid w:val="0062682D"/>
    <w:rsid w:val="006A72B1"/>
    <w:rsid w:val="007D2711"/>
    <w:rsid w:val="00821398"/>
    <w:rsid w:val="00840B9E"/>
    <w:rsid w:val="008D4D32"/>
    <w:rsid w:val="00932117"/>
    <w:rsid w:val="009A419B"/>
    <w:rsid w:val="009F6514"/>
    <w:rsid w:val="00AB2F02"/>
    <w:rsid w:val="00B6357B"/>
    <w:rsid w:val="00DB1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3C95886"/>
  <w15:chartTrackingRefBased/>
  <w15:docId w15:val="{6281AB7E-C40A-400A-8222-57B9F1B7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840"/>
      <w:outlineLvl w:val="2"/>
    </w:pPr>
    <w:rPr>
      <w:rFonts w:ascii="Arial" w:eastAsia="ＭＳ ゴシック" w:hAnsi="Arial"/>
    </w:rPr>
  </w:style>
  <w:style w:type="paragraph" w:styleId="4">
    <w:name w:val="heading 4"/>
    <w:basedOn w:val="a"/>
    <w:next w:val="a"/>
    <w:qFormat/>
    <w:pPr>
      <w:keepNext/>
      <w:ind w:leftChars="400" w:left="840"/>
      <w:outlineLvl w:val="3"/>
    </w:pPr>
    <w:rPr>
      <w:b/>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customStyle="1" w:styleId="a5">
    <w:name w:val="フッター (文字)"/>
    <w:link w:val="a6"/>
    <w:rPr>
      <w:kern w:val="2"/>
      <w:sz w:val="21"/>
      <w:szCs w:val="24"/>
    </w:rPr>
  </w:style>
  <w:style w:type="character" w:customStyle="1" w:styleId="a7">
    <w:name w:val="日付 (文字)"/>
    <w:link w:val="a8"/>
    <w:rPr>
      <w:kern w:val="2"/>
      <w:sz w:val="21"/>
      <w:szCs w:val="24"/>
    </w:rPr>
  </w:style>
  <w:style w:type="paragraph" w:styleId="a6">
    <w:name w:val="footer"/>
    <w:basedOn w:val="a"/>
    <w:link w:val="a5"/>
    <w:pPr>
      <w:tabs>
        <w:tab w:val="center" w:pos="4252"/>
        <w:tab w:val="right" w:pos="8504"/>
      </w:tabs>
      <w:snapToGrid w:val="0"/>
    </w:pPr>
  </w:style>
  <w:style w:type="paragraph" w:styleId="a8">
    <w:name w:val="Date"/>
    <w:basedOn w:val="a"/>
    <w:next w:val="a"/>
    <w:link w:val="a7"/>
  </w:style>
  <w:style w:type="paragraph" w:styleId="a9">
    <w:name w:val="Closing"/>
    <w:basedOn w:val="a"/>
    <w:pPr>
      <w:jc w:val="right"/>
    </w:pPr>
    <w:rPr>
      <w:rFonts w:ascii="ＭＳ ゴシック" w:eastAsia="ＭＳ ゴシック" w:hAnsi="ＭＳ ゴシック"/>
      <w:sz w:val="22"/>
      <w:szCs w:val="21"/>
    </w:rPr>
  </w:style>
  <w:style w:type="paragraph" w:styleId="a4">
    <w:name w:val="header"/>
    <w:basedOn w:val="a"/>
    <w:link w:val="a3"/>
    <w:pPr>
      <w:tabs>
        <w:tab w:val="center" w:pos="4252"/>
        <w:tab w:val="right" w:pos="8504"/>
      </w:tabs>
      <w:snapToGrid w:val="0"/>
    </w:pPr>
  </w:style>
  <w:style w:type="paragraph" w:styleId="aa">
    <w:name w:val="Balloon Text"/>
    <w:basedOn w:val="a"/>
    <w:link w:val="ab"/>
    <w:uiPriority w:val="99"/>
    <w:semiHidden/>
    <w:unhideWhenUsed/>
    <w:rsid w:val="00DB10DC"/>
    <w:rPr>
      <w:rFonts w:ascii="游ゴシック Light" w:eastAsia="游ゴシック Light" w:hAnsi="游ゴシック Light"/>
      <w:sz w:val="18"/>
      <w:szCs w:val="18"/>
    </w:rPr>
  </w:style>
  <w:style w:type="character" w:customStyle="1" w:styleId="ab">
    <w:name w:val="吹き出し (文字)"/>
    <w:link w:val="aa"/>
    <w:uiPriority w:val="99"/>
    <w:semiHidden/>
    <w:rsid w:val="00DB10D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9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677</Words>
  <Characters>3865</Characters>
  <Application>Microsoft Office Word</Application>
  <DocSecurity>0</DocSecurity>
  <PresentationFormat/>
  <Lines>32</Lines>
  <Paragraphs>9</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平成１９年度千葉県社会人バドミントン選手権大会要項</vt:lpstr>
    </vt:vector>
  </TitlesOfParts>
  <Manager/>
  <Company>株式会社日立国際電気</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平成１９年度千葉県社会人バドミントン選手権大会要項</dc:title>
  <dc:subject/>
  <dc:creator>小川修一郎</dc:creator>
  <cp:keywords/>
  <dc:description/>
  <cp:lastModifiedBy>makotot1@palette.plala.or.jp</cp:lastModifiedBy>
  <cp:revision>2</cp:revision>
  <cp:lastPrinted>2022-04-02T09:21:00Z</cp:lastPrinted>
  <dcterms:created xsi:type="dcterms:W3CDTF">2022-11-29T12:42:00Z</dcterms:created>
  <dcterms:modified xsi:type="dcterms:W3CDTF">2022-11-29T12:42:00Z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112304926</vt:r8>
  </property>
  <property fmtid="{D5CDD505-2E9C-101B-9397-08002B2CF9AE}" pid="3" name="_EmailSubject">
    <vt:lpwstr>20年度行事について</vt:lpwstr>
  </property>
  <property fmtid="{D5CDD505-2E9C-101B-9397-08002B2CF9AE}" pid="4" name="_AuthorEmail">
    <vt:lpwstr>haf04281@ams.odn.ne.jp</vt:lpwstr>
  </property>
  <property fmtid="{D5CDD505-2E9C-101B-9397-08002B2CF9AE}" pid="5" name="_AuthorEmailDisplayName">
    <vt:lpwstr>yasuyuki-ishibashi</vt:lpwstr>
  </property>
  <property fmtid="{D5CDD505-2E9C-101B-9397-08002B2CF9AE}" pid="6" name="_ReviewingToolsShownOnce">
    <vt:lpwstr/>
  </property>
  <property fmtid="{D5CDD505-2E9C-101B-9397-08002B2CF9AE}" pid="7" name="KSOProductBuildVer">
    <vt:lpwstr>1041-8.1.0.3373</vt:lpwstr>
  </property>
</Properties>
</file>